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BBE1A" w14:textId="77777777" w:rsidR="002C4297" w:rsidRDefault="002C4297">
      <w:pPr>
        <w:pStyle w:val="BodyText"/>
        <w:kinsoku w:val="0"/>
        <w:overflowPunct w:val="0"/>
        <w:spacing w:before="2"/>
        <w:ind w:left="0"/>
        <w:rPr>
          <w:rFonts w:ascii="Times New Roman" w:hAnsi="Times New Roman" w:cs="Times New Roman"/>
          <w:sz w:val="7"/>
          <w:szCs w:val="7"/>
        </w:rPr>
      </w:pPr>
    </w:p>
    <w:p w14:paraId="6E989E52" w14:textId="2C3BDB09" w:rsidR="002C4297" w:rsidRDefault="003A671A">
      <w:pPr>
        <w:pStyle w:val="BodyText"/>
        <w:kinsoku w:val="0"/>
        <w:overflowPunct w:val="0"/>
        <w:spacing w:line="200" w:lineRule="atLeast"/>
        <w:ind w:left="10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37A24FFB" wp14:editId="1F7DCA20">
                <wp:extent cx="6835140" cy="715010"/>
                <wp:effectExtent l="10160" t="10795" r="3175" b="7620"/>
                <wp:docPr id="262241946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5140" cy="715010"/>
                          <a:chOff x="0" y="0"/>
                          <a:chExt cx="10764" cy="1126"/>
                        </a:xfrm>
                      </wpg:grpSpPr>
                      <wps:wsp>
                        <wps:cNvPr id="1880530178" name="Freeform 3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752" cy="20"/>
                          </a:xfrm>
                          <a:custGeom>
                            <a:avLst/>
                            <a:gdLst>
                              <a:gd name="T0" fmla="*/ 0 w 10752"/>
                              <a:gd name="T1" fmla="*/ 0 h 20"/>
                              <a:gd name="T2" fmla="*/ 10751 w 107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52" h="20">
                                <a:moveTo>
                                  <a:pt x="0" y="0"/>
                                </a:moveTo>
                                <a:lnTo>
                                  <a:pt x="10751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9584456" name="Freeform 4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20" cy="110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105"/>
                              <a:gd name="T2" fmla="*/ 0 w 20"/>
                              <a:gd name="T3" fmla="*/ 1104 h 1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105">
                                <a:moveTo>
                                  <a:pt x="0" y="0"/>
                                </a:moveTo>
                                <a:lnTo>
                                  <a:pt x="0" y="110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5206221" name="Freeform 5"/>
                        <wps:cNvSpPr>
                          <a:spLocks/>
                        </wps:cNvSpPr>
                        <wps:spPr bwMode="auto">
                          <a:xfrm>
                            <a:off x="5" y="1119"/>
                            <a:ext cx="10752" cy="20"/>
                          </a:xfrm>
                          <a:custGeom>
                            <a:avLst/>
                            <a:gdLst>
                              <a:gd name="T0" fmla="*/ 0 w 10752"/>
                              <a:gd name="T1" fmla="*/ 0 h 20"/>
                              <a:gd name="T2" fmla="*/ 10751 w 107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52" h="20">
                                <a:moveTo>
                                  <a:pt x="0" y="0"/>
                                </a:moveTo>
                                <a:lnTo>
                                  <a:pt x="10751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0432685" name="Freeform 6"/>
                        <wps:cNvSpPr>
                          <a:spLocks/>
                        </wps:cNvSpPr>
                        <wps:spPr bwMode="auto">
                          <a:xfrm>
                            <a:off x="3239" y="10"/>
                            <a:ext cx="20" cy="110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105"/>
                              <a:gd name="T2" fmla="*/ 0 w 20"/>
                              <a:gd name="T3" fmla="*/ 1104 h 1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105">
                                <a:moveTo>
                                  <a:pt x="0" y="0"/>
                                </a:moveTo>
                                <a:lnTo>
                                  <a:pt x="0" y="110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824212" name="Freeform 7"/>
                        <wps:cNvSpPr>
                          <a:spLocks/>
                        </wps:cNvSpPr>
                        <wps:spPr bwMode="auto">
                          <a:xfrm>
                            <a:off x="10752" y="10"/>
                            <a:ext cx="20" cy="110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105"/>
                              <a:gd name="T2" fmla="*/ 0 w 20"/>
                              <a:gd name="T3" fmla="*/ 1104 h 1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105">
                                <a:moveTo>
                                  <a:pt x="0" y="0"/>
                                </a:moveTo>
                                <a:lnTo>
                                  <a:pt x="0" y="110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7125500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29" y="218"/>
                            <a:ext cx="2800" cy="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BDC0BE" w14:textId="707B96CB" w:rsidR="002C4297" w:rsidRDefault="003A671A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800" w:lineRule="atLeast"/>
                              </w:pPr>
                              <w:r w:rsidRPr="00C04D82">
                                <w:rPr>
                                  <w:noProof/>
                                </w:rPr>
                                <w:drawing>
                                  <wp:inline distT="0" distB="0" distL="0" distR="0" wp14:anchorId="6AAF90CD" wp14:editId="350679F3">
                                    <wp:extent cx="1706880" cy="480060"/>
                                    <wp:effectExtent l="0" t="0" r="0" b="0"/>
                                    <wp:docPr id="2" name="Picture 1" descr="City of Bradford Metropolitan District Council.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Picture 1" descr="City of Bradford Metropolitan District Council.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06880" cy="4800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58980753" w14:textId="77777777" w:rsidR="002C4297" w:rsidRDefault="002C429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8854893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240" y="6"/>
                            <a:ext cx="7513" cy="1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AFD23B" w14:textId="77777777" w:rsidR="002C4297" w:rsidRDefault="002C4297">
                              <w:pPr>
                                <w:pStyle w:val="BodyText"/>
                                <w:kinsoku w:val="0"/>
                                <w:overflowPunct w:val="0"/>
                                <w:ind w:left="561" w:right="560" w:hanging="4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bCs/>
                                  <w:spacing w:val="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sz w:val="24"/>
                                  <w:szCs w:val="24"/>
                                </w:rPr>
                                <w:t>ANIMAL</w:t>
                              </w: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WELFARE 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sz w:val="24"/>
                                  <w:szCs w:val="24"/>
                                </w:rPr>
                                <w:t>(LICENSING</w:t>
                              </w: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OF</w:t>
                              </w:r>
                              <w:r>
                                <w:rPr>
                                  <w:b/>
                                  <w:bCs/>
                                  <w:spacing w:val="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sz w:val="24"/>
                                  <w:szCs w:val="24"/>
                                </w:rPr>
                                <w:t>ACTIVITIES</w:t>
                              </w:r>
                              <w:r>
                                <w:rPr>
                                  <w:b/>
                                  <w:bCs/>
                                  <w:spacing w:val="3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INVOLVING</w:t>
                              </w:r>
                              <w:r>
                                <w:rPr>
                                  <w:b/>
                                  <w:bCs/>
                                  <w:spacing w:val="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sz w:val="24"/>
                                  <w:szCs w:val="24"/>
                                </w:rPr>
                                <w:t>ANIMALS)</w:t>
                              </w:r>
                              <w:r>
                                <w:rPr>
                                  <w:b/>
                                  <w:bCs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sz w:val="24"/>
                                  <w:szCs w:val="24"/>
                                </w:rPr>
                                <w:t>(ENGLAND)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sz w:val="24"/>
                                  <w:szCs w:val="24"/>
                                </w:rPr>
                                <w:t>REGULATIONS</w:t>
                              </w: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2018</w:t>
                              </w:r>
                              <w:r>
                                <w:rPr>
                                  <w:b/>
                                  <w:bCs/>
                                  <w:spacing w:val="2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LICENCE</w:t>
                              </w:r>
                              <w:r>
                                <w:rPr>
                                  <w:b/>
                                  <w:bCs/>
                                  <w:spacing w:val="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sz w:val="24"/>
                                  <w:szCs w:val="24"/>
                                </w:rPr>
                                <w:t>APPLICATION</w:t>
                              </w: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FOR:</w:t>
                              </w:r>
                            </w:p>
                            <w:p w14:paraId="4C2102B1" w14:textId="77777777" w:rsidR="002C4297" w:rsidRDefault="002C4297">
                              <w:pPr>
                                <w:pStyle w:val="BodyText"/>
                                <w:kinsoku w:val="0"/>
                                <w:overflowPunct w:val="0"/>
                                <w:ind w:left="65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PROVIDING 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sz w:val="24"/>
                                  <w:szCs w:val="24"/>
                                </w:rPr>
                                <w:t>BOARDING</w:t>
                              </w: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FOR 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sz w:val="24"/>
                                  <w:szCs w:val="24"/>
                                </w:rPr>
                                <w:t>CATS</w:t>
                              </w: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OR DOGS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A24FFB" id="Group 2" o:spid="_x0000_s1026" alt="&quot;&quot;" style="width:538.2pt;height:56.3pt;mso-position-horizontal-relative:char;mso-position-vertical-relative:line" coordsize="10764,1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">
                <v:shape id="Freeform 3" o:spid="_x0000_s1027" style="position:absolute;left:5;top:5;width:10752;height:20;visibility:visible;mso-wrap-style:square;v-text-anchor:top" coordsize="1075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" path="m,l10751,e" filled="f" strokeweight=".20458mm">
                  <v:path arrowok="t" o:connecttype="custom" o:connectlocs="0,0;10751,0" o:connectangles="0,0"/>
                </v:shape>
                <v:shape id="Freeform 4" o:spid="_x0000_s1028" style="position:absolute;left:10;top:10;width:20;height:1105;visibility:visible;mso-wrap-style:square;v-text-anchor:top" coordsize="20,1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" path="m,l,1104e" filled="f" strokeweight=".58pt">
                  <v:path arrowok="t" o:connecttype="custom" o:connectlocs="0,0;0,1104" o:connectangles="0,0"/>
                </v:shape>
                <v:shape id="Freeform 5" o:spid="_x0000_s1029" style="position:absolute;left:5;top:1119;width:10752;height:20;visibility:visible;mso-wrap-style:square;v-text-anchor:top" coordsize="1075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" path="m,l10751,e" filled="f" strokeweight=".20458mm">
                  <v:path arrowok="t" o:connecttype="custom" o:connectlocs="0,0;10751,0" o:connectangles="0,0"/>
                </v:shape>
                <v:shape id="Freeform 6" o:spid="_x0000_s1030" style="position:absolute;left:3239;top:10;width:20;height:1105;visibility:visible;mso-wrap-style:square;v-text-anchor:top" coordsize="20,1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" path="m,l,1104e" filled="f" strokeweight=".20458mm">
                  <v:path arrowok="t" o:connecttype="custom" o:connectlocs="0,0;0,1104" o:connectangles="0,0"/>
                </v:shape>
                <v:shape id="Freeform 7" o:spid="_x0000_s1031" style="position:absolute;left:10752;top:10;width:20;height:1105;visibility:visible;mso-wrap-style:square;v-text-anchor:top" coordsize="20,1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" path="m,l,1104e" filled="f" strokeweight=".58pt">
                  <v:path arrowok="t" o:connecttype="custom" o:connectlocs="0,0;0,1104" o:connectangles="0,0"/>
                </v:shape>
                <v:rect id="Rectangle 8" o:spid="_x0000_s1032" style="position:absolute;left:229;top:218;width:2800;height: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" filled="f" stroked="f">
                  <v:textbox inset="0,0,0,0">
                    <w:txbxContent>
                      <w:p w14:paraId="26BDC0BE" w14:textId="707B96CB" w:rsidR="002C4297" w:rsidRDefault="003A671A">
                        <w:pPr>
                          <w:widowControl/>
                          <w:autoSpaceDE/>
                          <w:autoSpaceDN/>
                          <w:adjustRightInd/>
                          <w:spacing w:line="800" w:lineRule="atLeast"/>
                        </w:pPr>
                        <w:r w:rsidRPr="00C04D82">
                          <w:rPr>
                            <w:noProof/>
                          </w:rPr>
                          <w:drawing>
                            <wp:inline distT="0" distB="0" distL="0" distR="0" wp14:anchorId="6AAF90CD" wp14:editId="350679F3">
                              <wp:extent cx="1706880" cy="480060"/>
                              <wp:effectExtent l="0" t="0" r="0" b="0"/>
                              <wp:docPr id="2" name="Picture 1" descr="City of Bradford Metropolitan District Council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icture 1" descr="City of Bradford Metropolitan District Council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06880" cy="4800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58980753" w14:textId="77777777" w:rsidR="002C4297" w:rsidRDefault="002C4297"/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3" type="#_x0000_t202" style="position:absolute;left:3240;top:6;width:7513;height:1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" filled="f" stroked="f">
                  <v:textbox inset="0,0,0,0">
                    <w:txbxContent>
                      <w:p w14:paraId="38AFD23B" w14:textId="77777777" w:rsidR="002C4297" w:rsidRDefault="002C4297">
                        <w:pPr>
                          <w:pStyle w:val="BodyText"/>
                          <w:kinsoku w:val="0"/>
                          <w:overflowPunct w:val="0"/>
                          <w:ind w:left="561" w:right="560" w:hanging="4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THE</w:t>
                        </w:r>
                        <w:r>
                          <w:rPr>
                            <w:b/>
                            <w:bCs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2"/>
                            <w:sz w:val="24"/>
                            <w:szCs w:val="24"/>
                          </w:rPr>
                          <w:t>ANIMAL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WELFARE </w:t>
                        </w:r>
                        <w:r>
                          <w:rPr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>(LICENSING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OF</w:t>
                        </w:r>
                        <w:r>
                          <w:rPr>
                            <w:b/>
                            <w:bCs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>ACTIVITIES</w:t>
                        </w:r>
                        <w:r>
                          <w:rPr>
                            <w:b/>
                            <w:bCs/>
                            <w:spacing w:val="3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INVOLVING</w:t>
                        </w:r>
                        <w:r>
                          <w:rPr>
                            <w:b/>
                            <w:bCs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>ANIMALS)</w:t>
                        </w:r>
                        <w:r>
                          <w:rPr>
                            <w:b/>
                            <w:bCs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>(ENGLAND)</w:t>
                        </w:r>
                        <w:r>
                          <w:rPr>
                            <w:b/>
                            <w:bCs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>REGULATIONS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2018</w:t>
                        </w:r>
                        <w:r>
                          <w:rPr>
                            <w:b/>
                            <w:bCs/>
                            <w:spacing w:val="2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LICENCE</w:t>
                        </w:r>
                        <w:r>
                          <w:rPr>
                            <w:b/>
                            <w:bCs/>
                            <w:spacing w:val="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>APPLICATION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FOR:</w:t>
                        </w:r>
                      </w:p>
                      <w:p w14:paraId="4C2102B1" w14:textId="77777777" w:rsidR="002C4297" w:rsidRDefault="002C4297">
                        <w:pPr>
                          <w:pStyle w:val="BodyText"/>
                          <w:kinsoku w:val="0"/>
                          <w:overflowPunct w:val="0"/>
                          <w:ind w:left="65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PROVIDING </w:t>
                        </w:r>
                        <w:r>
                          <w:rPr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>BOARDING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FOR </w:t>
                        </w:r>
                        <w:r>
                          <w:rPr>
                            <w:b/>
                            <w:bCs/>
                            <w:spacing w:val="-2"/>
                            <w:sz w:val="24"/>
                            <w:szCs w:val="24"/>
                          </w:rPr>
                          <w:t>CATS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OR DOGS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FFE9670" w14:textId="77777777" w:rsidR="002C4297" w:rsidRDefault="002C4297">
      <w:pPr>
        <w:pStyle w:val="BodyText"/>
        <w:kinsoku w:val="0"/>
        <w:overflowPunct w:val="0"/>
        <w:spacing w:before="5"/>
        <w:ind w:left="0"/>
        <w:rPr>
          <w:rFonts w:ascii="Times New Roman" w:hAnsi="Times New Roman" w:cs="Times New Roman"/>
          <w:sz w:val="17"/>
          <w:szCs w:val="17"/>
        </w:rPr>
      </w:pPr>
    </w:p>
    <w:p w14:paraId="14DE4133" w14:textId="77777777" w:rsidR="002C4297" w:rsidRDefault="002C4297">
      <w:pPr>
        <w:pStyle w:val="BodyText"/>
        <w:kinsoku w:val="0"/>
        <w:overflowPunct w:val="0"/>
        <w:spacing w:before="72"/>
        <w:ind w:left="220" w:right="873"/>
      </w:pPr>
      <w:r>
        <w:rPr>
          <w:b/>
          <w:bCs/>
          <w:i/>
          <w:iCs/>
          <w:spacing w:val="-1"/>
        </w:rPr>
        <w:t>Please</w:t>
      </w:r>
      <w:r>
        <w:rPr>
          <w:b/>
          <w:bCs/>
          <w:i/>
          <w:iCs/>
          <w:spacing w:val="17"/>
        </w:rPr>
        <w:t xml:space="preserve"> </w:t>
      </w:r>
      <w:r>
        <w:rPr>
          <w:b/>
          <w:bCs/>
          <w:i/>
          <w:iCs/>
          <w:spacing w:val="-1"/>
        </w:rPr>
        <w:t>complete</w:t>
      </w:r>
      <w:r>
        <w:rPr>
          <w:b/>
          <w:bCs/>
          <w:i/>
          <w:iCs/>
          <w:spacing w:val="17"/>
        </w:rPr>
        <w:t xml:space="preserve"> </w:t>
      </w:r>
      <w:r>
        <w:rPr>
          <w:b/>
          <w:bCs/>
          <w:i/>
          <w:iCs/>
          <w:spacing w:val="-1"/>
        </w:rPr>
        <w:t>all</w:t>
      </w:r>
      <w:r>
        <w:rPr>
          <w:b/>
          <w:bCs/>
          <w:i/>
          <w:iCs/>
          <w:spacing w:val="18"/>
        </w:rPr>
        <w:t xml:space="preserve"> </w:t>
      </w:r>
      <w:r>
        <w:rPr>
          <w:b/>
          <w:bCs/>
          <w:i/>
          <w:iCs/>
          <w:spacing w:val="-1"/>
        </w:rPr>
        <w:t>sections</w:t>
      </w:r>
      <w:r>
        <w:rPr>
          <w:b/>
          <w:bCs/>
          <w:i/>
          <w:iCs/>
          <w:spacing w:val="16"/>
        </w:rPr>
        <w:t xml:space="preserve"> </w:t>
      </w:r>
      <w:r>
        <w:rPr>
          <w:b/>
          <w:bCs/>
          <w:i/>
          <w:iCs/>
          <w:spacing w:val="-1"/>
        </w:rPr>
        <w:t>with</w:t>
      </w:r>
      <w:r>
        <w:rPr>
          <w:b/>
          <w:bCs/>
          <w:i/>
          <w:iCs/>
          <w:spacing w:val="17"/>
        </w:rPr>
        <w:t xml:space="preserve"> </w:t>
      </w:r>
      <w:r>
        <w:rPr>
          <w:b/>
          <w:bCs/>
          <w:i/>
          <w:iCs/>
        </w:rPr>
        <w:t>as</w:t>
      </w:r>
      <w:r>
        <w:rPr>
          <w:b/>
          <w:bCs/>
          <w:i/>
          <w:iCs/>
          <w:spacing w:val="17"/>
        </w:rPr>
        <w:t xml:space="preserve"> </w:t>
      </w:r>
      <w:r>
        <w:rPr>
          <w:b/>
          <w:bCs/>
          <w:i/>
          <w:iCs/>
        </w:rPr>
        <w:t>much</w:t>
      </w:r>
      <w:r>
        <w:rPr>
          <w:b/>
          <w:bCs/>
          <w:i/>
          <w:iCs/>
          <w:spacing w:val="17"/>
        </w:rPr>
        <w:t xml:space="preserve"> </w:t>
      </w:r>
      <w:r>
        <w:rPr>
          <w:b/>
          <w:bCs/>
          <w:i/>
          <w:iCs/>
          <w:spacing w:val="-1"/>
        </w:rPr>
        <w:t>information</w:t>
      </w:r>
      <w:r>
        <w:rPr>
          <w:b/>
          <w:bCs/>
          <w:i/>
          <w:iCs/>
          <w:spacing w:val="16"/>
        </w:rPr>
        <w:t xml:space="preserve"> </w:t>
      </w:r>
      <w:r>
        <w:rPr>
          <w:b/>
          <w:bCs/>
          <w:i/>
          <w:iCs/>
        </w:rPr>
        <w:t>as</w:t>
      </w:r>
      <w:r>
        <w:rPr>
          <w:b/>
          <w:bCs/>
          <w:i/>
          <w:iCs/>
          <w:spacing w:val="17"/>
        </w:rPr>
        <w:t xml:space="preserve"> </w:t>
      </w:r>
      <w:r>
        <w:rPr>
          <w:b/>
          <w:bCs/>
          <w:i/>
          <w:iCs/>
          <w:spacing w:val="-1"/>
        </w:rPr>
        <w:t>possible.</w:t>
      </w:r>
      <w:r>
        <w:rPr>
          <w:b/>
          <w:bCs/>
          <w:i/>
          <w:iCs/>
          <w:spacing w:val="16"/>
        </w:rPr>
        <w:t xml:space="preserve"> </w:t>
      </w:r>
      <w:r>
        <w:rPr>
          <w:b/>
          <w:bCs/>
          <w:i/>
          <w:iCs/>
          <w:spacing w:val="-1"/>
        </w:rPr>
        <w:t>Any</w:t>
      </w:r>
      <w:r>
        <w:rPr>
          <w:b/>
          <w:bCs/>
          <w:i/>
          <w:iCs/>
          <w:spacing w:val="17"/>
        </w:rPr>
        <w:t xml:space="preserve"> </w:t>
      </w:r>
      <w:r>
        <w:rPr>
          <w:b/>
          <w:bCs/>
          <w:i/>
          <w:iCs/>
          <w:spacing w:val="-1"/>
        </w:rPr>
        <w:t>omissions</w:t>
      </w:r>
      <w:r>
        <w:rPr>
          <w:b/>
          <w:bCs/>
          <w:i/>
          <w:iCs/>
          <w:spacing w:val="17"/>
        </w:rPr>
        <w:t xml:space="preserve"> </w:t>
      </w:r>
      <w:r>
        <w:rPr>
          <w:b/>
          <w:bCs/>
          <w:i/>
          <w:iCs/>
        </w:rPr>
        <w:t>or</w:t>
      </w:r>
      <w:r>
        <w:rPr>
          <w:b/>
          <w:bCs/>
          <w:i/>
          <w:iCs/>
          <w:spacing w:val="17"/>
        </w:rPr>
        <w:t xml:space="preserve"> </w:t>
      </w:r>
      <w:r>
        <w:rPr>
          <w:b/>
          <w:bCs/>
          <w:i/>
          <w:iCs/>
          <w:spacing w:val="-1"/>
        </w:rPr>
        <w:t>errors</w:t>
      </w:r>
      <w:r>
        <w:rPr>
          <w:b/>
          <w:bCs/>
          <w:i/>
          <w:iCs/>
          <w:spacing w:val="57"/>
        </w:rPr>
        <w:t xml:space="preserve"> </w:t>
      </w:r>
      <w:r>
        <w:rPr>
          <w:b/>
          <w:bCs/>
          <w:i/>
          <w:iCs/>
        </w:rPr>
        <w:t xml:space="preserve">may </w:t>
      </w:r>
      <w:r>
        <w:rPr>
          <w:b/>
          <w:bCs/>
          <w:i/>
          <w:iCs/>
          <w:spacing w:val="-1"/>
        </w:rPr>
        <w:t>delay</w:t>
      </w:r>
      <w:r>
        <w:rPr>
          <w:b/>
          <w:bCs/>
          <w:i/>
          <w:iCs/>
          <w:spacing w:val="-2"/>
        </w:rPr>
        <w:t xml:space="preserve"> </w:t>
      </w:r>
      <w:r>
        <w:rPr>
          <w:b/>
          <w:bCs/>
          <w:i/>
          <w:iCs/>
        </w:rPr>
        <w:t xml:space="preserve">the </w:t>
      </w:r>
      <w:r>
        <w:rPr>
          <w:b/>
          <w:bCs/>
          <w:i/>
          <w:iCs/>
          <w:spacing w:val="-1"/>
        </w:rPr>
        <w:t>processing</w:t>
      </w:r>
      <w:r>
        <w:rPr>
          <w:b/>
          <w:bCs/>
          <w:i/>
          <w:iCs/>
        </w:rPr>
        <w:t xml:space="preserve"> of</w:t>
      </w:r>
      <w:r>
        <w:rPr>
          <w:b/>
          <w:bCs/>
          <w:i/>
          <w:iCs/>
          <w:spacing w:val="-1"/>
        </w:rPr>
        <w:t xml:space="preserve"> your</w:t>
      </w:r>
      <w:r>
        <w:rPr>
          <w:b/>
          <w:bCs/>
          <w:i/>
          <w:iCs/>
          <w:spacing w:val="1"/>
        </w:rPr>
        <w:t xml:space="preserve"> </w:t>
      </w:r>
      <w:r>
        <w:rPr>
          <w:b/>
          <w:bCs/>
          <w:i/>
          <w:iCs/>
          <w:spacing w:val="-1"/>
        </w:rPr>
        <w:t>application.</w:t>
      </w:r>
    </w:p>
    <w:p w14:paraId="2D77F468" w14:textId="77777777" w:rsidR="002C4297" w:rsidRDefault="002C4297">
      <w:pPr>
        <w:pStyle w:val="BodyText"/>
        <w:kinsoku w:val="0"/>
        <w:overflowPunct w:val="0"/>
        <w:spacing w:before="6"/>
        <w:ind w:left="0"/>
        <w:rPr>
          <w:b/>
          <w:bCs/>
          <w:i/>
          <w:iCs/>
          <w:sz w:val="15"/>
          <w:szCs w:val="15"/>
        </w:rPr>
      </w:pP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0"/>
        <w:gridCol w:w="3424"/>
        <w:gridCol w:w="1434"/>
        <w:gridCol w:w="3806"/>
        <w:gridCol w:w="1373"/>
      </w:tblGrid>
      <w:tr w:rsidR="002C4297" w14:paraId="0672E083" w14:textId="77777777" w:rsidTr="00CF0984">
        <w:trPr>
          <w:trHeight w:hRule="exact" w:val="465"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6DE7FA11" w14:textId="77777777" w:rsidR="002C4297" w:rsidRDefault="002C4297">
            <w:pPr>
              <w:pStyle w:val="TableParagraph"/>
              <w:kinsoku w:val="0"/>
              <w:overflowPunct w:val="0"/>
              <w:spacing w:before="72"/>
              <w:ind w:left="55"/>
            </w:pP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1.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</w:tcPr>
          <w:p w14:paraId="77715888" w14:textId="77777777" w:rsidR="002C4297" w:rsidRDefault="002C4297">
            <w:pPr>
              <w:pStyle w:val="TableParagraph"/>
              <w:kinsoku w:val="0"/>
              <w:overflowPunct w:val="0"/>
              <w:spacing w:before="72"/>
              <w:ind w:left="191"/>
            </w:pP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LICENCE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DETAILS</w:t>
            </w:r>
          </w:p>
        </w:tc>
        <w:tc>
          <w:tcPr>
            <w:tcW w:w="66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5E4B12" w14:textId="77777777" w:rsidR="002C4297" w:rsidRDefault="002C4297" w:rsidP="00394904">
            <w:pPr>
              <w:spacing w:before="120"/>
              <w:ind w:left="170"/>
            </w:pPr>
          </w:p>
        </w:tc>
      </w:tr>
      <w:tr w:rsidR="002C4297" w14:paraId="515AAB27" w14:textId="77777777" w:rsidTr="00CF0984">
        <w:trPr>
          <w:trHeight w:hRule="exact" w:val="530"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001BB572" w14:textId="77777777" w:rsidR="002C4297" w:rsidRDefault="002C4297"/>
        </w:tc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</w:tcPr>
          <w:p w14:paraId="420C7E34" w14:textId="77777777" w:rsidR="002C4297" w:rsidRDefault="002C4297">
            <w:pPr>
              <w:pStyle w:val="TableParagraph"/>
              <w:kinsoku w:val="0"/>
              <w:overflowPunct w:val="0"/>
              <w:spacing w:before="128"/>
              <w:ind w:left="426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New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Application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</w:tcPr>
          <w:p w14:paraId="745255AC" w14:textId="7825B52A" w:rsidR="002C4297" w:rsidRDefault="00000000">
            <w:pPr>
              <w:pStyle w:val="TableParagraph"/>
              <w:kinsoku w:val="0"/>
              <w:overflowPunct w:val="0"/>
              <w:spacing w:before="77"/>
              <w:ind w:right="3"/>
              <w:jc w:val="center"/>
            </w:pPr>
            <w:sdt>
              <w:sdtPr>
                <w:rPr>
                  <w:rStyle w:val="Strong"/>
                  <w:sz w:val="36"/>
                  <w:szCs w:val="36"/>
                </w:rPr>
                <w:id w:val="1947577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4CF1">
                  <w:rPr>
                    <w:rStyle w:val="Strong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</w:tcPr>
          <w:p w14:paraId="15ADAC56" w14:textId="77777777" w:rsidR="002C4297" w:rsidRDefault="002C4297">
            <w:pPr>
              <w:pStyle w:val="TableParagraph"/>
              <w:kinsoku w:val="0"/>
              <w:overflowPunct w:val="0"/>
              <w:spacing w:before="128"/>
              <w:ind w:left="609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Renewal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14:paraId="42B914AB" w14:textId="5808BE7A" w:rsidR="002C4297" w:rsidRDefault="00000000">
            <w:pPr>
              <w:pStyle w:val="TableParagraph"/>
              <w:kinsoku w:val="0"/>
              <w:overflowPunct w:val="0"/>
              <w:spacing w:before="77"/>
              <w:ind w:left="404"/>
            </w:pPr>
            <w:sdt>
              <w:sdtPr>
                <w:rPr>
                  <w:rStyle w:val="Strong"/>
                  <w:sz w:val="36"/>
                  <w:szCs w:val="36"/>
                </w:rPr>
                <w:id w:val="1509179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0984">
                  <w:rPr>
                    <w:rStyle w:val="Strong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2C4297" w14:paraId="11E37232" w14:textId="77777777" w:rsidTr="00CF0984">
        <w:trPr>
          <w:trHeight w:hRule="exact" w:val="1007"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1E64D881" w14:textId="77777777" w:rsidR="002C4297" w:rsidRDefault="002C4297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  <w:p w14:paraId="1DD27E78" w14:textId="77777777" w:rsidR="002C4297" w:rsidRDefault="002C4297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  <w:p w14:paraId="2F4A7E83" w14:textId="77777777" w:rsidR="002C4297" w:rsidRDefault="002C4297">
            <w:pPr>
              <w:pStyle w:val="TableParagraph"/>
              <w:kinsoku w:val="0"/>
              <w:overflowPunct w:val="0"/>
              <w:spacing w:before="152"/>
              <w:ind w:left="55"/>
            </w:pP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2.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</w:tcPr>
          <w:p w14:paraId="57E434EA" w14:textId="77777777" w:rsidR="002C4297" w:rsidRDefault="002C4297">
            <w:pPr>
              <w:pStyle w:val="TableParagraph"/>
              <w:kinsoku w:val="0"/>
              <w:overflowPunct w:val="0"/>
              <w:spacing w:before="137"/>
              <w:ind w:left="191" w:firstLine="235"/>
              <w:rPr>
                <w:rFonts w:ascii="Arial" w:hAnsi="Arial" w:cs="Arial"/>
                <w:spacing w:val="-1"/>
                <w:sz w:val="22"/>
                <w:szCs w:val="22"/>
              </w:rPr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Boarding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for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cats</w:t>
            </w:r>
            <w:r w:rsidR="006F7CC9">
              <w:rPr>
                <w:rFonts w:ascii="Arial" w:hAnsi="Arial" w:cs="Arial"/>
                <w:spacing w:val="-1"/>
                <w:sz w:val="22"/>
                <w:szCs w:val="22"/>
              </w:rPr>
              <w:t xml:space="preserve"> in catteries</w:t>
            </w:r>
          </w:p>
          <w:p w14:paraId="68CEE03A" w14:textId="77777777" w:rsidR="002C4297" w:rsidRDefault="002C4297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</w:pPr>
          </w:p>
          <w:p w14:paraId="637D0E80" w14:textId="77777777" w:rsidR="002C4297" w:rsidRDefault="002C4297">
            <w:pPr>
              <w:pStyle w:val="TableParagraph"/>
              <w:kinsoku w:val="0"/>
              <w:overflowPunct w:val="0"/>
              <w:ind w:left="191"/>
            </w:pPr>
            <w:r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DETAILS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OF</w:t>
            </w:r>
            <w:r>
              <w:rPr>
                <w:rFonts w:ascii="Arial" w:hAnsi="Arial" w:cs="Arial"/>
                <w:b/>
                <w:bCs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APPLICANT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</w:tcPr>
          <w:p w14:paraId="4FA220E3" w14:textId="0E2CFCDE" w:rsidR="002C4297" w:rsidRDefault="00000000">
            <w:pPr>
              <w:pStyle w:val="TableParagraph"/>
              <w:kinsoku w:val="0"/>
              <w:overflowPunct w:val="0"/>
              <w:spacing w:before="87"/>
              <w:ind w:right="3"/>
              <w:jc w:val="center"/>
            </w:pPr>
            <w:sdt>
              <w:sdtPr>
                <w:rPr>
                  <w:rStyle w:val="Strong"/>
                  <w:sz w:val="36"/>
                  <w:szCs w:val="36"/>
                </w:rPr>
                <w:id w:val="1201822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73F2">
                  <w:rPr>
                    <w:rStyle w:val="Strong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</w:tcPr>
          <w:p w14:paraId="19D47CE2" w14:textId="77777777" w:rsidR="002C4297" w:rsidRDefault="002C4297">
            <w:pPr>
              <w:pStyle w:val="TableParagraph"/>
              <w:kinsoku w:val="0"/>
              <w:overflowPunct w:val="0"/>
              <w:spacing w:before="137"/>
              <w:ind w:left="609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Boarding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in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kennels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for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dogs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14:paraId="07C7AA78" w14:textId="7899319A" w:rsidR="002C4297" w:rsidRDefault="00000000">
            <w:pPr>
              <w:pStyle w:val="TableParagraph"/>
              <w:kinsoku w:val="0"/>
              <w:overflowPunct w:val="0"/>
              <w:spacing w:before="87"/>
              <w:ind w:left="404"/>
            </w:pPr>
            <w:sdt>
              <w:sdtPr>
                <w:rPr>
                  <w:rStyle w:val="Strong"/>
                  <w:sz w:val="36"/>
                  <w:szCs w:val="36"/>
                </w:rPr>
                <w:id w:val="-1662152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0984">
                  <w:rPr>
                    <w:rStyle w:val="Strong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</w:tbl>
    <w:p w14:paraId="5DA0AF45" w14:textId="77777777" w:rsidR="002C4297" w:rsidRDefault="002C4297">
      <w:pPr>
        <w:pStyle w:val="BodyText"/>
        <w:kinsoku w:val="0"/>
        <w:overflowPunct w:val="0"/>
        <w:spacing w:before="1"/>
        <w:ind w:left="0"/>
        <w:rPr>
          <w:b/>
          <w:bCs/>
          <w:i/>
          <w:iCs/>
          <w:sz w:val="14"/>
          <w:szCs w:val="1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71"/>
        <w:gridCol w:w="4497"/>
        <w:gridCol w:w="978"/>
        <w:gridCol w:w="1755"/>
      </w:tblGrid>
      <w:tr w:rsidR="006F7CC9" w14:paraId="55BA33AC" w14:textId="77777777" w:rsidTr="006F7CC9">
        <w:trPr>
          <w:trHeight w:hRule="exact" w:val="517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0D25D" w14:textId="77777777" w:rsidR="006F7CC9" w:rsidRDefault="006F7CC9">
            <w:pPr>
              <w:pStyle w:val="TableParagraph"/>
              <w:kinsoku w:val="0"/>
              <w:overflowPunct w:val="0"/>
              <w:spacing w:before="8" w:line="251" w:lineRule="exact"/>
              <w:ind w:left="102"/>
              <w:rPr>
                <w:rFonts w:ascii="Arial" w:hAnsi="Arial" w:cs="Arial"/>
                <w:spacing w:val="-1"/>
                <w:sz w:val="22"/>
                <w:szCs w:val="22"/>
              </w:rPr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Name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of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 Operator</w:t>
            </w:r>
          </w:p>
          <w:p w14:paraId="1B4333FF" w14:textId="77777777" w:rsidR="006F7CC9" w:rsidRDefault="006F7CC9">
            <w:pPr>
              <w:pStyle w:val="TableParagraph"/>
              <w:kinsoku w:val="0"/>
              <w:overflowPunct w:val="0"/>
              <w:spacing w:line="228" w:lineRule="exact"/>
              <w:ind w:left="102"/>
            </w:pP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must</w:t>
            </w:r>
            <w:r>
              <w:rPr>
                <w:rFonts w:ascii="Arial" w:hAnsi="Arial" w:cs="Arial"/>
                <w:i/>
                <w:i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be</w:t>
            </w:r>
            <w:r>
              <w:rPr>
                <w:rFonts w:ascii="Arial" w:hAnsi="Arial" w:cs="Arial"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an</w:t>
            </w:r>
            <w:r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individual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2E7B00" w14:textId="77777777" w:rsidR="006F7CC9" w:rsidRPr="006F7CC9" w:rsidRDefault="006F7CC9" w:rsidP="00771C16">
            <w:pPr>
              <w:spacing w:before="120"/>
              <w:ind w:lef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31A623" w14:textId="77777777" w:rsidR="006F7CC9" w:rsidRPr="006F7CC9" w:rsidRDefault="006F7CC9" w:rsidP="006F7C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F7CC9">
              <w:rPr>
                <w:rFonts w:ascii="Arial" w:hAnsi="Arial" w:cs="Arial"/>
                <w:sz w:val="22"/>
                <w:szCs w:val="22"/>
              </w:rPr>
              <w:t>DOB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BF5F5C" w14:textId="77777777" w:rsidR="006F7CC9" w:rsidRDefault="006F7CC9" w:rsidP="00771C16">
            <w:pPr>
              <w:spacing w:before="120"/>
              <w:ind w:left="113"/>
            </w:pPr>
          </w:p>
        </w:tc>
      </w:tr>
      <w:tr w:rsidR="002C4297" w14:paraId="20170C06" w14:textId="77777777">
        <w:trPr>
          <w:trHeight w:hRule="exact" w:val="1274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D3303" w14:textId="77777777" w:rsidR="002C4297" w:rsidRDefault="002C4297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  <w:p w14:paraId="097AD8A7" w14:textId="77777777" w:rsidR="002C4297" w:rsidRDefault="002C4297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</w:pPr>
          </w:p>
          <w:p w14:paraId="48D63AFC" w14:textId="77777777" w:rsidR="002C4297" w:rsidRDefault="006F7CC9">
            <w:pPr>
              <w:pStyle w:val="TableParagraph"/>
              <w:kinsoku w:val="0"/>
              <w:overflowPunct w:val="0"/>
              <w:ind w:left="102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Home </w:t>
            </w:r>
            <w:r w:rsidR="002C4297">
              <w:rPr>
                <w:rFonts w:ascii="Arial" w:hAnsi="Arial" w:cs="Arial"/>
                <w:spacing w:val="-1"/>
                <w:sz w:val="22"/>
                <w:szCs w:val="22"/>
              </w:rPr>
              <w:t>Address</w:t>
            </w:r>
          </w:p>
        </w:tc>
        <w:tc>
          <w:tcPr>
            <w:tcW w:w="7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1B7DA" w14:textId="77777777" w:rsidR="002C4297" w:rsidRDefault="002C4297" w:rsidP="00771C16">
            <w:pPr>
              <w:spacing w:before="120"/>
              <w:ind w:left="113"/>
            </w:pPr>
          </w:p>
        </w:tc>
      </w:tr>
      <w:tr w:rsidR="002C4297" w14:paraId="71C46437" w14:textId="77777777">
        <w:trPr>
          <w:trHeight w:hRule="exact" w:val="516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1640" w14:textId="77777777" w:rsidR="002C4297" w:rsidRDefault="002C4297">
            <w:pPr>
              <w:pStyle w:val="TableParagraph"/>
              <w:kinsoku w:val="0"/>
              <w:overflowPunct w:val="0"/>
              <w:spacing w:before="124"/>
              <w:ind w:left="102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Telephone</w:t>
            </w:r>
          </w:p>
        </w:tc>
        <w:tc>
          <w:tcPr>
            <w:tcW w:w="7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36773" w14:textId="77777777" w:rsidR="002C4297" w:rsidRDefault="002C4297" w:rsidP="0038487E">
            <w:pPr>
              <w:spacing w:before="120"/>
              <w:ind w:left="113"/>
            </w:pPr>
          </w:p>
        </w:tc>
      </w:tr>
      <w:tr w:rsidR="002C4297" w14:paraId="1BC151B6" w14:textId="77777777">
        <w:trPr>
          <w:trHeight w:hRule="exact" w:val="516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59016" w14:textId="77777777" w:rsidR="002C4297" w:rsidRDefault="002C4297">
            <w:pPr>
              <w:pStyle w:val="TableParagraph"/>
              <w:kinsoku w:val="0"/>
              <w:overflowPunct w:val="0"/>
              <w:spacing w:before="124"/>
              <w:ind w:left="102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e-mail</w:t>
            </w:r>
          </w:p>
        </w:tc>
        <w:tc>
          <w:tcPr>
            <w:tcW w:w="7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56A72" w14:textId="77777777" w:rsidR="002C4297" w:rsidRDefault="002C4297" w:rsidP="00394904">
            <w:pPr>
              <w:spacing w:before="100" w:beforeAutospacing="1"/>
              <w:ind w:left="113"/>
            </w:pPr>
          </w:p>
        </w:tc>
      </w:tr>
    </w:tbl>
    <w:p w14:paraId="626872BB" w14:textId="77777777" w:rsidR="002C4297" w:rsidRDefault="002C4297">
      <w:pPr>
        <w:pStyle w:val="BodyText"/>
        <w:kinsoku w:val="0"/>
        <w:overflowPunct w:val="0"/>
        <w:spacing w:before="4"/>
        <w:ind w:left="0"/>
        <w:rPr>
          <w:b/>
          <w:bCs/>
          <w:i/>
          <w:iCs/>
          <w:sz w:val="15"/>
          <w:szCs w:val="15"/>
        </w:rPr>
      </w:pPr>
    </w:p>
    <w:p w14:paraId="5C0651F0" w14:textId="77777777" w:rsidR="002C4297" w:rsidRDefault="002C4297">
      <w:pPr>
        <w:pStyle w:val="Heading1"/>
        <w:numPr>
          <w:ilvl w:val="0"/>
          <w:numId w:val="3"/>
        </w:numPr>
        <w:tabs>
          <w:tab w:val="left" w:pos="787"/>
        </w:tabs>
        <w:kinsoku w:val="0"/>
        <w:overflowPunct w:val="0"/>
        <w:ind w:hanging="566"/>
        <w:rPr>
          <w:b w:val="0"/>
          <w:bCs w:val="0"/>
        </w:rPr>
      </w:pPr>
      <w:r>
        <w:rPr>
          <w:spacing w:val="-2"/>
        </w:rPr>
        <w:t>ANIMAL</w:t>
      </w:r>
      <w:r>
        <w:t xml:space="preserve"> </w:t>
      </w:r>
      <w:r>
        <w:rPr>
          <w:spacing w:val="-1"/>
        </w:rPr>
        <w:t>BOARDING</w:t>
      </w:r>
      <w:r>
        <w:rPr>
          <w:spacing w:val="2"/>
        </w:rPr>
        <w:t xml:space="preserve"> </w:t>
      </w:r>
      <w:r>
        <w:rPr>
          <w:spacing w:val="-1"/>
        </w:rPr>
        <w:t>ESTABLISHMENT</w:t>
      </w:r>
    </w:p>
    <w:p w14:paraId="79825480" w14:textId="77777777" w:rsidR="002C4297" w:rsidRDefault="002C4297">
      <w:pPr>
        <w:pStyle w:val="BodyText"/>
        <w:kinsoku w:val="0"/>
        <w:overflowPunct w:val="0"/>
        <w:spacing w:before="2"/>
        <w:ind w:left="0"/>
        <w:rPr>
          <w:b/>
          <w:bCs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71"/>
        <w:gridCol w:w="7230"/>
      </w:tblGrid>
      <w:tr w:rsidR="002C4297" w14:paraId="4766A64F" w14:textId="77777777">
        <w:trPr>
          <w:trHeight w:hRule="exact" w:val="516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0BD6B" w14:textId="77777777" w:rsidR="002C4297" w:rsidRDefault="002C4297" w:rsidP="00AD2FFD">
            <w:pPr>
              <w:pStyle w:val="TableParagraph"/>
              <w:kinsoku w:val="0"/>
              <w:overflowPunct w:val="0"/>
              <w:spacing w:before="124"/>
              <w:ind w:left="170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Trading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Name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F82B9" w14:textId="77777777" w:rsidR="002C4297" w:rsidRDefault="002C4297" w:rsidP="00C20E75">
            <w:pPr>
              <w:spacing w:before="120"/>
              <w:ind w:left="113"/>
            </w:pPr>
          </w:p>
        </w:tc>
      </w:tr>
      <w:tr w:rsidR="002C4297" w14:paraId="29BF7AA3" w14:textId="77777777">
        <w:trPr>
          <w:trHeight w:hRule="exact" w:val="1277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6F9E4" w14:textId="77777777" w:rsidR="002C4297" w:rsidRDefault="002C4297" w:rsidP="00AD2FFD">
            <w:pPr>
              <w:pStyle w:val="TableParagraph"/>
              <w:kinsoku w:val="0"/>
              <w:overflowPunct w:val="0"/>
              <w:ind w:left="17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EAD8DD3" w14:textId="77777777" w:rsidR="002C4297" w:rsidRDefault="002C4297" w:rsidP="00AD2FFD">
            <w:pPr>
              <w:pStyle w:val="TableParagraph"/>
              <w:kinsoku w:val="0"/>
              <w:overflowPunct w:val="0"/>
              <w:spacing w:before="9"/>
              <w:ind w:left="17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7326A400" w14:textId="77777777" w:rsidR="002C4297" w:rsidRDefault="002C4297" w:rsidP="00AD2FFD">
            <w:pPr>
              <w:pStyle w:val="TableParagraph"/>
              <w:kinsoku w:val="0"/>
              <w:overflowPunct w:val="0"/>
              <w:ind w:left="170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Address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E97BA" w14:textId="77777777" w:rsidR="002C4297" w:rsidRDefault="002C4297" w:rsidP="00C20E75">
            <w:pPr>
              <w:spacing w:before="120"/>
              <w:ind w:left="113"/>
            </w:pPr>
          </w:p>
        </w:tc>
      </w:tr>
      <w:tr w:rsidR="002C4297" w14:paraId="22DC63E7" w14:textId="77777777">
        <w:trPr>
          <w:trHeight w:hRule="exact" w:val="516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07E4E" w14:textId="77777777" w:rsidR="002C4297" w:rsidRDefault="002C4297" w:rsidP="00AD2FFD">
            <w:pPr>
              <w:pStyle w:val="TableParagraph"/>
              <w:kinsoku w:val="0"/>
              <w:overflowPunct w:val="0"/>
              <w:spacing w:before="121"/>
              <w:ind w:left="170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Telephone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A4DEE" w14:textId="77777777" w:rsidR="002C4297" w:rsidRDefault="002C4297" w:rsidP="00C20E75">
            <w:pPr>
              <w:spacing w:before="120"/>
              <w:ind w:left="113"/>
            </w:pPr>
          </w:p>
        </w:tc>
      </w:tr>
      <w:tr w:rsidR="002C4297" w14:paraId="4AC8A184" w14:textId="77777777">
        <w:trPr>
          <w:trHeight w:hRule="exact" w:val="516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1507C" w14:textId="77777777" w:rsidR="002C4297" w:rsidRDefault="002C4297" w:rsidP="00AD2FFD">
            <w:pPr>
              <w:pStyle w:val="TableParagraph"/>
              <w:kinsoku w:val="0"/>
              <w:overflowPunct w:val="0"/>
              <w:spacing w:before="121"/>
              <w:ind w:left="170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e-mail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98E65" w14:textId="77777777" w:rsidR="002C4297" w:rsidRDefault="002C4297" w:rsidP="00C20E75">
            <w:pPr>
              <w:spacing w:before="120"/>
              <w:ind w:left="113"/>
            </w:pPr>
          </w:p>
        </w:tc>
      </w:tr>
      <w:tr w:rsidR="00C20E75" w14:paraId="08A234FE" w14:textId="77777777" w:rsidTr="00C20E75">
        <w:trPr>
          <w:trHeight w:hRule="exact" w:val="571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95B4F" w14:textId="15C0646C" w:rsidR="00C20E75" w:rsidRDefault="00C20E75" w:rsidP="00AD2FFD">
            <w:pPr>
              <w:pStyle w:val="TableParagraph"/>
              <w:kinsoku w:val="0"/>
              <w:overflowPunct w:val="0"/>
              <w:ind w:left="170"/>
              <w:rPr>
                <w:rFonts w:ascii="Arial" w:hAnsi="Arial" w:cs="Arial"/>
                <w:spacing w:val="-1"/>
                <w:sz w:val="22"/>
                <w:szCs w:val="22"/>
              </w:rPr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Details of any webpages or </w:t>
            </w:r>
            <w:r w:rsidR="00AD2FFD">
              <w:rPr>
                <w:rFonts w:ascii="Arial" w:hAnsi="Arial" w:cs="Arial"/>
                <w:spacing w:val="-1"/>
                <w:sz w:val="22"/>
                <w:szCs w:val="22"/>
              </w:rPr>
              <w:t>social media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</w:p>
          <w:p w14:paraId="73775AD4" w14:textId="77777777" w:rsidR="00C20E75" w:rsidRDefault="00C20E75" w:rsidP="00AD2FFD">
            <w:pPr>
              <w:pStyle w:val="TableParagraph"/>
              <w:kinsoku w:val="0"/>
              <w:overflowPunct w:val="0"/>
              <w:spacing w:before="121"/>
              <w:ind w:left="170"/>
              <w:rPr>
                <w:rFonts w:ascii="Arial" w:hAnsi="Arial" w:cs="Arial"/>
                <w:spacing w:val="-1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46276" w14:textId="77777777" w:rsidR="00C20E75" w:rsidRDefault="00C20E75" w:rsidP="00C20E75">
            <w:pPr>
              <w:spacing w:before="120"/>
              <w:ind w:left="113"/>
            </w:pPr>
          </w:p>
        </w:tc>
      </w:tr>
    </w:tbl>
    <w:p w14:paraId="0DE9234B" w14:textId="77777777" w:rsidR="002C4297" w:rsidRDefault="002C4297">
      <w:pPr>
        <w:pStyle w:val="BodyText"/>
        <w:kinsoku w:val="0"/>
        <w:overflowPunct w:val="0"/>
        <w:spacing w:before="9"/>
        <w:ind w:left="0"/>
        <w:rPr>
          <w:b/>
          <w:bCs/>
          <w:sz w:val="21"/>
          <w:szCs w:val="21"/>
        </w:rPr>
      </w:pPr>
    </w:p>
    <w:p w14:paraId="268F6AB4" w14:textId="77777777" w:rsidR="002C4297" w:rsidRDefault="002C4297">
      <w:pPr>
        <w:pStyle w:val="BodyText"/>
        <w:kinsoku w:val="0"/>
        <w:overflowPunct w:val="0"/>
        <w:spacing w:before="1"/>
        <w:ind w:left="0"/>
        <w:rPr>
          <w:b/>
          <w:bCs/>
          <w:sz w:val="15"/>
          <w:szCs w:val="15"/>
        </w:rPr>
      </w:pPr>
    </w:p>
    <w:p w14:paraId="66FD39BB" w14:textId="77777777" w:rsidR="002C4297" w:rsidRDefault="002C4297">
      <w:pPr>
        <w:pStyle w:val="BodyText"/>
        <w:numPr>
          <w:ilvl w:val="0"/>
          <w:numId w:val="3"/>
        </w:numPr>
        <w:tabs>
          <w:tab w:val="left" w:pos="787"/>
        </w:tabs>
        <w:kinsoku w:val="0"/>
        <w:overflowPunct w:val="0"/>
        <w:spacing w:before="72"/>
        <w:ind w:hanging="566"/>
      </w:pPr>
      <w:r>
        <w:rPr>
          <w:b/>
          <w:bCs/>
          <w:spacing w:val="-1"/>
        </w:rPr>
        <w:t>ANIMALS</w:t>
      </w:r>
      <w:r>
        <w:rPr>
          <w:b/>
          <w:bCs/>
          <w:spacing w:val="2"/>
        </w:rPr>
        <w:t xml:space="preserve"> </w:t>
      </w:r>
      <w:r>
        <w:rPr>
          <w:b/>
          <w:bCs/>
          <w:spacing w:val="-2"/>
        </w:rPr>
        <w:t>AND</w:t>
      </w:r>
      <w:r>
        <w:rPr>
          <w:b/>
          <w:bCs/>
          <w:spacing w:val="2"/>
        </w:rPr>
        <w:t xml:space="preserve"> </w:t>
      </w:r>
      <w:r>
        <w:rPr>
          <w:b/>
          <w:bCs/>
          <w:spacing w:val="-2"/>
        </w:rPr>
        <w:t>ACCOMMODATION</w:t>
      </w:r>
    </w:p>
    <w:p w14:paraId="1B9C9992" w14:textId="33864A73" w:rsidR="002C4297" w:rsidRDefault="00A60971" w:rsidP="00A60971">
      <w:pPr>
        <w:pStyle w:val="BodyText"/>
        <w:kinsoku w:val="0"/>
        <w:overflowPunct w:val="0"/>
        <w:spacing w:before="5"/>
        <w:ind w:left="0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</w:t>
      </w:r>
      <w:r w:rsidR="00D221EB">
        <w:rPr>
          <w:b/>
          <w:bCs/>
        </w:rPr>
        <w:t xml:space="preserve">         </w:t>
      </w:r>
      <w:r>
        <w:rPr>
          <w:b/>
          <w:bCs/>
        </w:rPr>
        <w:t>Please select box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5"/>
        <w:gridCol w:w="3261"/>
        <w:gridCol w:w="6805"/>
      </w:tblGrid>
      <w:tr w:rsidR="002C4297" w14:paraId="6F0F5956" w14:textId="77777777">
        <w:trPr>
          <w:trHeight w:hRule="exact" w:val="72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C3953" w14:textId="77777777" w:rsidR="002C4297" w:rsidRDefault="002C4297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14:paraId="0CF00357" w14:textId="77777777" w:rsidR="002C4297" w:rsidRDefault="002C4297">
            <w:pPr>
              <w:pStyle w:val="TableParagraph"/>
              <w:kinsoku w:val="0"/>
              <w:overflowPunct w:val="0"/>
              <w:ind w:left="169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a.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CE071" w14:textId="77777777" w:rsidR="002C4297" w:rsidRDefault="002C4297">
            <w:pPr>
              <w:pStyle w:val="TableParagraph"/>
              <w:kinsoku w:val="0"/>
              <w:overflowPunct w:val="0"/>
              <w:spacing w:before="102"/>
              <w:ind w:left="99" w:right="334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Proposed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number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of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animals</w:t>
            </w:r>
            <w:r>
              <w:rPr>
                <w:rFonts w:ascii="Arial" w:hAnsi="Arial" w:cs="Arial"/>
                <w:spacing w:val="2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to be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accommodated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B45F6" w14:textId="37EA899E" w:rsidR="002C4297" w:rsidRDefault="002C4297">
            <w:pPr>
              <w:pStyle w:val="TableParagraph"/>
              <w:kinsoku w:val="0"/>
              <w:overflowPunct w:val="0"/>
              <w:spacing w:before="20"/>
              <w:ind w:left="102"/>
              <w:rPr>
                <w:rFonts w:ascii="MS Gothic" w:eastAsia="MS Gothic" w:hAnsi="Arial" w:cs="MS Gothic"/>
                <w:sz w:val="22"/>
                <w:szCs w:val="22"/>
              </w:rPr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Accommodation: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for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dogs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Style w:val="Strong"/>
                </w:rPr>
                <w:id w:val="-1158613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73F2">
                  <w:rPr>
                    <w:rStyle w:val="Strong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MS Gothic" w:eastAsia="MS Gothic" w:hAnsi="Arial" w:cs="MS Gothic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Arial" w:eastAsia="MS Gothic" w:hAnsi="Arial" w:cs="Arial"/>
                <w:spacing w:val="-1"/>
                <w:sz w:val="22"/>
                <w:szCs w:val="22"/>
              </w:rPr>
              <w:t xml:space="preserve">Accommodation </w:t>
            </w:r>
            <w:r>
              <w:rPr>
                <w:rFonts w:ascii="Arial" w:eastAsia="MS Gothic" w:hAnsi="Arial" w:cs="Arial"/>
                <w:sz w:val="22"/>
                <w:szCs w:val="22"/>
              </w:rPr>
              <w:t>for</w:t>
            </w:r>
            <w:r>
              <w:rPr>
                <w:rFonts w:ascii="Arial" w:eastAsia="MS Gothic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</w:rPr>
              <w:t>cats</w:t>
            </w:r>
            <w:r>
              <w:rPr>
                <w:rFonts w:ascii="Arial" w:eastAsia="MS Gothic" w:hAnsi="Arial" w:cs="Arial"/>
                <w:spacing w:val="59"/>
                <w:sz w:val="22"/>
                <w:szCs w:val="22"/>
              </w:rPr>
              <w:t xml:space="preserve"> </w:t>
            </w:r>
            <w:sdt>
              <w:sdtPr>
                <w:rPr>
                  <w:rStyle w:val="Strong"/>
                </w:rPr>
                <w:id w:val="-907151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73F2">
                  <w:rPr>
                    <w:rStyle w:val="Strong"/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8B7D265" w14:textId="77777777" w:rsidR="002C4297" w:rsidRDefault="002C4297">
            <w:pPr>
              <w:pStyle w:val="TableParagraph"/>
              <w:tabs>
                <w:tab w:val="left" w:pos="3016"/>
              </w:tabs>
              <w:kinsoku w:val="0"/>
              <w:overflowPunct w:val="0"/>
              <w:spacing w:before="78"/>
              <w:ind w:left="102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DOGS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ab/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CATS</w:t>
            </w:r>
          </w:p>
        </w:tc>
      </w:tr>
      <w:tr w:rsidR="002C4297" w14:paraId="2640A9AB" w14:textId="77777777">
        <w:trPr>
          <w:trHeight w:hRule="exact" w:val="132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3209E" w14:textId="77777777" w:rsidR="002C4297" w:rsidRDefault="002C4297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667284A" w14:textId="77777777" w:rsidR="002C4297" w:rsidRDefault="002C4297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14:paraId="2E815F06" w14:textId="77777777" w:rsidR="002C4297" w:rsidRDefault="002C4297">
            <w:pPr>
              <w:pStyle w:val="TableParagraph"/>
              <w:kinsoku w:val="0"/>
              <w:overflowPunct w:val="0"/>
              <w:ind w:left="169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b.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72F3D" w14:textId="77777777" w:rsidR="002C4297" w:rsidRDefault="002C4297">
            <w:pPr>
              <w:pStyle w:val="TableParagraph"/>
              <w:kinsoku w:val="0"/>
              <w:overflowPunct w:val="0"/>
              <w:spacing w:before="148"/>
              <w:ind w:left="99" w:right="260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What is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the</w:t>
            </w:r>
            <w:r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main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construction</w:t>
            </w:r>
            <w:r>
              <w:rPr>
                <w:rFonts w:ascii="Arial" w:hAnsi="Arial" w:cs="Arial"/>
                <w:spacing w:val="2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of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individual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 quarters (i.e.</w:t>
            </w:r>
            <w:r>
              <w:rPr>
                <w:rFonts w:ascii="Arial" w:hAnsi="Arial" w:cs="Arial"/>
                <w:spacing w:val="3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walls,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floor,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partitions,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doors</w:t>
            </w:r>
            <w:r>
              <w:rPr>
                <w:rFonts w:ascii="Arial" w:hAnsi="Arial" w:cs="Arial"/>
                <w:spacing w:val="3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etc.?)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C0AA1" w14:textId="77777777" w:rsidR="002C4297" w:rsidRDefault="002C4297" w:rsidP="00AD2FFD">
            <w:pPr>
              <w:spacing w:before="120"/>
              <w:ind w:left="113"/>
            </w:pPr>
          </w:p>
        </w:tc>
      </w:tr>
    </w:tbl>
    <w:p w14:paraId="19B9BD2C" w14:textId="77777777" w:rsidR="002C4297" w:rsidRDefault="002C4297">
      <w:pPr>
        <w:sectPr w:rsidR="002C4297">
          <w:type w:val="continuous"/>
          <w:pgSz w:w="11910" w:h="16840"/>
          <w:pgMar w:top="940" w:right="440" w:bottom="280" w:left="500" w:header="720" w:footer="720" w:gutter="0"/>
          <w:cols w:space="720"/>
          <w:noEndnote/>
        </w:sectPr>
      </w:pPr>
    </w:p>
    <w:p w14:paraId="059AEF5E" w14:textId="77777777" w:rsidR="002C4297" w:rsidRDefault="002C4297">
      <w:pPr>
        <w:pStyle w:val="BodyText"/>
        <w:kinsoku w:val="0"/>
        <w:overflowPunct w:val="0"/>
        <w:ind w:left="0"/>
        <w:rPr>
          <w:b/>
          <w:bCs/>
          <w:sz w:val="7"/>
          <w:szCs w:val="7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5"/>
        <w:gridCol w:w="3261"/>
        <w:gridCol w:w="6805"/>
      </w:tblGrid>
      <w:tr w:rsidR="002C4297" w14:paraId="447362AD" w14:textId="77777777" w:rsidTr="006F7CC9">
        <w:trPr>
          <w:trHeight w:hRule="exact" w:val="431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DAD56" w14:textId="77777777" w:rsidR="002C4297" w:rsidRDefault="002C4297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1ECB650" w14:textId="77777777" w:rsidR="002C4297" w:rsidRDefault="002C4297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11B0863" w14:textId="77777777" w:rsidR="002C4297" w:rsidRDefault="002C4297">
            <w:pPr>
              <w:pStyle w:val="TableParagraph"/>
              <w:kinsoku w:val="0"/>
              <w:overflowPunct w:val="0"/>
              <w:ind w:left="174"/>
            </w:pPr>
            <w:r>
              <w:rPr>
                <w:rFonts w:ascii="Arial" w:hAnsi="Arial" w:cs="Arial"/>
                <w:sz w:val="22"/>
                <w:szCs w:val="22"/>
              </w:rPr>
              <w:t>c.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2FA68" w14:textId="77777777" w:rsidR="002C4297" w:rsidRDefault="002C4297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B5D442A" w14:textId="77777777" w:rsidR="002C4297" w:rsidRDefault="002C4297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40CFE09" w14:textId="77777777" w:rsidR="002C4297" w:rsidRDefault="002C4297">
            <w:pPr>
              <w:pStyle w:val="TableParagraph"/>
              <w:kinsoku w:val="0"/>
              <w:overflowPunct w:val="0"/>
              <w:ind w:left="99" w:right="283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Provide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details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of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number</w:t>
            </w:r>
            <w:r>
              <w:rPr>
                <w:rFonts w:ascii="Arial" w:hAnsi="Arial" w:cs="Arial"/>
                <w:spacing w:val="2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of</w:t>
            </w:r>
            <w:r>
              <w:rPr>
                <w:rFonts w:ascii="Arial" w:hAnsi="Arial" w:cs="Arial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individual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 quarters</w:t>
            </w:r>
            <w:r w:rsidR="006F7CC9">
              <w:rPr>
                <w:rFonts w:ascii="Arial" w:hAnsi="Arial" w:cs="Arial"/>
                <w:spacing w:val="-1"/>
                <w:sz w:val="22"/>
                <w:szCs w:val="22"/>
              </w:rPr>
              <w:t>/units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along</w:t>
            </w:r>
            <w:r>
              <w:rPr>
                <w:rFonts w:ascii="Arial" w:hAnsi="Arial" w:cs="Arial"/>
                <w:spacing w:val="3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with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information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on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their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size</w:t>
            </w:r>
            <w:r>
              <w:rPr>
                <w:rFonts w:ascii="Arial" w:hAnsi="Arial" w:cs="Arial"/>
                <w:spacing w:val="2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and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dimensions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for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 both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the</w:t>
            </w:r>
            <w:r>
              <w:rPr>
                <w:rFonts w:ascii="Arial" w:hAnsi="Arial" w:cs="Arial"/>
                <w:spacing w:val="2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sleeping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and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exercise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areas.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A85FF" w14:textId="77777777" w:rsidR="002C4297" w:rsidRDefault="002C4297" w:rsidP="00521E93">
            <w:pPr>
              <w:spacing w:before="480"/>
              <w:ind w:left="170"/>
            </w:pPr>
          </w:p>
        </w:tc>
      </w:tr>
    </w:tbl>
    <w:p w14:paraId="199D54ED" w14:textId="77777777" w:rsidR="002C4297" w:rsidRDefault="002C4297">
      <w:pPr>
        <w:pStyle w:val="BodyText"/>
        <w:kinsoku w:val="0"/>
        <w:overflowPunct w:val="0"/>
        <w:spacing w:before="4"/>
        <w:ind w:left="0"/>
        <w:rPr>
          <w:b/>
          <w:bCs/>
          <w:sz w:val="15"/>
          <w:szCs w:val="15"/>
        </w:rPr>
      </w:pPr>
    </w:p>
    <w:p w14:paraId="43CFC5EA" w14:textId="77777777" w:rsidR="002C4297" w:rsidRDefault="002C4297">
      <w:pPr>
        <w:pStyle w:val="BodyText"/>
        <w:numPr>
          <w:ilvl w:val="0"/>
          <w:numId w:val="3"/>
        </w:numPr>
        <w:tabs>
          <w:tab w:val="left" w:pos="787"/>
        </w:tabs>
        <w:kinsoku w:val="0"/>
        <w:overflowPunct w:val="0"/>
        <w:spacing w:before="72"/>
        <w:ind w:hanging="566"/>
      </w:pPr>
      <w:r>
        <w:rPr>
          <w:b/>
          <w:bCs/>
          <w:spacing w:val="-2"/>
        </w:rPr>
        <w:t>FACILITIES</w:t>
      </w:r>
      <w:r>
        <w:rPr>
          <w:b/>
          <w:bCs/>
          <w:spacing w:val="4"/>
        </w:rPr>
        <w:t xml:space="preserve"> </w:t>
      </w:r>
      <w:r>
        <w:rPr>
          <w:b/>
          <w:bCs/>
          <w:spacing w:val="-3"/>
        </w:rPr>
        <w:t>AND</w:t>
      </w:r>
      <w:r>
        <w:rPr>
          <w:b/>
          <w:bCs/>
          <w:spacing w:val="4"/>
        </w:rPr>
        <w:t xml:space="preserve"> </w:t>
      </w:r>
      <w:r>
        <w:rPr>
          <w:b/>
          <w:bCs/>
          <w:spacing w:val="-2"/>
        </w:rPr>
        <w:t>ARRANGEMENTS</w:t>
      </w:r>
    </w:p>
    <w:p w14:paraId="14E8763B" w14:textId="77777777" w:rsidR="002C4297" w:rsidRDefault="002C4297">
      <w:pPr>
        <w:pStyle w:val="BodyText"/>
        <w:kinsoku w:val="0"/>
        <w:overflowPunct w:val="0"/>
        <w:spacing w:before="2"/>
        <w:ind w:left="0"/>
        <w:rPr>
          <w:b/>
          <w:bCs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5"/>
        <w:gridCol w:w="3261"/>
        <w:gridCol w:w="6805"/>
      </w:tblGrid>
      <w:tr w:rsidR="002C4297" w14:paraId="4FD024DA" w14:textId="77777777">
        <w:trPr>
          <w:trHeight w:hRule="exact" w:val="101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C6F34" w14:textId="77777777" w:rsidR="002C4297" w:rsidRDefault="002C4297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3912F974" w14:textId="77777777" w:rsidR="002C4297" w:rsidRDefault="002C4297">
            <w:pPr>
              <w:pStyle w:val="TableParagraph"/>
              <w:kinsoku w:val="0"/>
              <w:overflowPunct w:val="0"/>
              <w:ind w:left="169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a.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8AFA2" w14:textId="77777777" w:rsidR="002C4297" w:rsidRDefault="002C4297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0A76A130" w14:textId="77777777" w:rsidR="002C4297" w:rsidRDefault="002C4297">
            <w:pPr>
              <w:pStyle w:val="TableParagraph"/>
              <w:kinsoku w:val="0"/>
              <w:overflowPunct w:val="0"/>
              <w:ind w:left="99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Heating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arrangements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25EEC" w14:textId="77777777" w:rsidR="002C4297" w:rsidRDefault="002C4297" w:rsidP="00394DF7">
            <w:pPr>
              <w:spacing w:before="240"/>
              <w:ind w:left="170"/>
            </w:pPr>
          </w:p>
        </w:tc>
      </w:tr>
      <w:tr w:rsidR="002C4297" w14:paraId="7E7FB06F" w14:textId="77777777">
        <w:trPr>
          <w:trHeight w:hRule="exact" w:val="100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2A3F8" w14:textId="77777777" w:rsidR="002C4297" w:rsidRDefault="002C4297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6EF96D0F" w14:textId="77777777" w:rsidR="002C4297" w:rsidRDefault="002C4297">
            <w:pPr>
              <w:pStyle w:val="TableParagraph"/>
              <w:kinsoku w:val="0"/>
              <w:overflowPunct w:val="0"/>
              <w:ind w:left="169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b.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9BDF9" w14:textId="77777777" w:rsidR="002C4297" w:rsidRDefault="002C4297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4959FE74" w14:textId="77777777" w:rsidR="002C4297" w:rsidRDefault="002C4297">
            <w:pPr>
              <w:pStyle w:val="TableParagraph"/>
              <w:kinsoku w:val="0"/>
              <w:overflowPunct w:val="0"/>
              <w:ind w:left="99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Method</w:t>
            </w:r>
            <w:r>
              <w:rPr>
                <w:rFonts w:ascii="Arial" w:hAnsi="Arial" w:cs="Arial"/>
                <w:sz w:val="22"/>
                <w:szCs w:val="22"/>
              </w:rPr>
              <w:t xml:space="preserve"> of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ventilation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391DE" w14:textId="77777777" w:rsidR="002C4297" w:rsidRDefault="002C4297" w:rsidP="00394DF7">
            <w:pPr>
              <w:spacing w:before="120"/>
              <w:ind w:left="170"/>
            </w:pPr>
          </w:p>
        </w:tc>
      </w:tr>
      <w:tr w:rsidR="002C4297" w14:paraId="25F25711" w14:textId="77777777">
        <w:trPr>
          <w:trHeight w:hRule="exact" w:val="101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09AC6" w14:textId="77777777" w:rsidR="002C4297" w:rsidRDefault="002C4297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435E4890" w14:textId="77777777" w:rsidR="002C4297" w:rsidRDefault="002C4297">
            <w:pPr>
              <w:pStyle w:val="TableParagraph"/>
              <w:kinsoku w:val="0"/>
              <w:overflowPunct w:val="0"/>
              <w:ind w:left="174"/>
            </w:pPr>
            <w:r>
              <w:rPr>
                <w:rFonts w:ascii="Arial" w:hAnsi="Arial" w:cs="Arial"/>
                <w:sz w:val="22"/>
                <w:szCs w:val="22"/>
              </w:rPr>
              <w:t>c.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2A3B7" w14:textId="77777777" w:rsidR="002C4297" w:rsidRDefault="002C4297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14:paraId="4D1F706E" w14:textId="77777777" w:rsidR="002C4297" w:rsidRDefault="002C4297">
            <w:pPr>
              <w:pStyle w:val="TableParagraph"/>
              <w:kinsoku w:val="0"/>
              <w:overflowPunct w:val="0"/>
              <w:ind w:left="99" w:right="506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Lighting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arrangement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 (both</w:t>
            </w:r>
            <w:r>
              <w:rPr>
                <w:rFonts w:ascii="Arial" w:hAnsi="Arial" w:cs="Arial"/>
                <w:spacing w:val="2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natural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and artificial)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91AB4" w14:textId="77777777" w:rsidR="002C4297" w:rsidRDefault="002C4297" w:rsidP="00394DF7">
            <w:pPr>
              <w:spacing w:before="120"/>
              <w:ind w:left="170"/>
            </w:pPr>
          </w:p>
        </w:tc>
      </w:tr>
      <w:tr w:rsidR="002C4297" w14:paraId="21AD5FC5" w14:textId="77777777">
        <w:trPr>
          <w:trHeight w:hRule="exact" w:val="100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2DB53" w14:textId="77777777" w:rsidR="002C4297" w:rsidRDefault="002C4297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51A4E92D" w14:textId="77777777" w:rsidR="002C4297" w:rsidRDefault="002C4297">
            <w:pPr>
              <w:pStyle w:val="TableParagraph"/>
              <w:kinsoku w:val="0"/>
              <w:overflowPunct w:val="0"/>
              <w:ind w:left="169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d.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23E03" w14:textId="77777777" w:rsidR="002C4297" w:rsidRDefault="002C4297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B61CAB1" w14:textId="77777777" w:rsidR="002C4297" w:rsidRDefault="002C4297">
            <w:pPr>
              <w:pStyle w:val="TableParagraph"/>
              <w:kinsoku w:val="0"/>
              <w:overflowPunct w:val="0"/>
              <w:spacing w:before="147"/>
              <w:ind w:left="99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Water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supply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9945C" w14:textId="77777777" w:rsidR="002C4297" w:rsidRDefault="002C4297" w:rsidP="00394DF7">
            <w:pPr>
              <w:spacing w:before="120"/>
              <w:ind w:left="170"/>
            </w:pPr>
          </w:p>
        </w:tc>
      </w:tr>
      <w:tr w:rsidR="002C4297" w14:paraId="4F5F5E36" w14:textId="77777777">
        <w:trPr>
          <w:trHeight w:hRule="exact" w:val="100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FD3F3" w14:textId="77777777" w:rsidR="002C4297" w:rsidRDefault="002C4297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12B2BA6B" w14:textId="77777777" w:rsidR="002C4297" w:rsidRDefault="002C4297">
            <w:pPr>
              <w:pStyle w:val="TableParagraph"/>
              <w:kinsoku w:val="0"/>
              <w:overflowPunct w:val="0"/>
              <w:ind w:left="169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e.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643A1" w14:textId="77777777" w:rsidR="002C4297" w:rsidRDefault="002C4297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1E7D7080" w14:textId="77777777" w:rsidR="002C4297" w:rsidRDefault="002C4297">
            <w:pPr>
              <w:pStyle w:val="TableParagraph"/>
              <w:kinsoku w:val="0"/>
              <w:overflowPunct w:val="0"/>
              <w:ind w:left="99" w:right="261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Facilities</w:t>
            </w:r>
            <w:r>
              <w:rPr>
                <w:rFonts w:ascii="Arial" w:hAnsi="Arial" w:cs="Arial"/>
                <w:sz w:val="22"/>
                <w:szCs w:val="22"/>
              </w:rPr>
              <w:t xml:space="preserve"> for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 food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storage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and</w:t>
            </w:r>
            <w:r>
              <w:rPr>
                <w:rFonts w:ascii="Arial" w:hAnsi="Arial" w:cs="Arial"/>
                <w:spacing w:val="2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preparation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19F76" w14:textId="77777777" w:rsidR="002C4297" w:rsidRDefault="002C4297" w:rsidP="00394DF7">
            <w:pPr>
              <w:spacing w:before="240"/>
              <w:ind w:left="170"/>
            </w:pPr>
          </w:p>
        </w:tc>
      </w:tr>
      <w:tr w:rsidR="002C4297" w14:paraId="18E16556" w14:textId="77777777">
        <w:trPr>
          <w:trHeight w:hRule="exact" w:val="101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E307C" w14:textId="77777777" w:rsidR="002C4297" w:rsidRDefault="002C4297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6D86C9FA" w14:textId="77777777" w:rsidR="002C4297" w:rsidRDefault="002C4297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spacing w:val="1"/>
                <w:sz w:val="22"/>
                <w:szCs w:val="22"/>
              </w:rPr>
              <w:t>f.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F8037" w14:textId="77777777" w:rsidR="002C4297" w:rsidRDefault="002C4297">
            <w:pPr>
              <w:pStyle w:val="TableParagraph"/>
              <w:kinsoku w:val="0"/>
              <w:overflowPunct w:val="0"/>
              <w:spacing w:before="119"/>
              <w:ind w:left="99" w:right="336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Arrangements</w:t>
            </w:r>
            <w:r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for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disposal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of</w:t>
            </w:r>
            <w:r>
              <w:rPr>
                <w:rFonts w:ascii="Arial" w:hAnsi="Arial" w:cs="Arial"/>
                <w:spacing w:val="2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excreta,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bedding</w:t>
            </w:r>
            <w:r>
              <w:rPr>
                <w:rFonts w:ascii="Arial" w:hAnsi="Arial" w:cs="Arial"/>
                <w:sz w:val="22"/>
                <w:szCs w:val="22"/>
              </w:rPr>
              <w:t xml:space="preserve"> and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other</w:t>
            </w:r>
            <w:r>
              <w:rPr>
                <w:rFonts w:ascii="Arial" w:hAnsi="Arial" w:cs="Arial"/>
                <w:spacing w:val="3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waste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material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6BCAE" w14:textId="77777777" w:rsidR="002C4297" w:rsidRDefault="002C4297" w:rsidP="00394DF7">
            <w:pPr>
              <w:spacing w:before="120"/>
              <w:ind w:left="170"/>
            </w:pPr>
          </w:p>
        </w:tc>
      </w:tr>
      <w:tr w:rsidR="002C4297" w14:paraId="4DA14B9D" w14:textId="77777777">
        <w:trPr>
          <w:trHeight w:hRule="exact" w:val="100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94D1E" w14:textId="77777777" w:rsidR="002C4297" w:rsidRDefault="002C4297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0C102635" w14:textId="77777777" w:rsidR="002C4297" w:rsidRDefault="002C4297">
            <w:pPr>
              <w:pStyle w:val="TableParagraph"/>
              <w:kinsoku w:val="0"/>
              <w:overflowPunct w:val="0"/>
              <w:ind w:left="169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g.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67C78" w14:textId="77777777" w:rsidR="002C4297" w:rsidRDefault="002C4297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4231F0CB" w14:textId="77777777" w:rsidR="002C4297" w:rsidRDefault="002C4297">
            <w:pPr>
              <w:pStyle w:val="TableParagraph"/>
              <w:kinsoku w:val="0"/>
              <w:overflowPunct w:val="0"/>
              <w:ind w:left="99" w:right="323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Isolation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facilities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for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the</w:t>
            </w:r>
            <w:r>
              <w:rPr>
                <w:rFonts w:ascii="Arial" w:hAnsi="Arial" w:cs="Arial"/>
                <w:spacing w:val="2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control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of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infectious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diseases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F767D" w14:textId="77777777" w:rsidR="002C4297" w:rsidRDefault="002C4297" w:rsidP="00394DF7">
            <w:pPr>
              <w:spacing w:before="120"/>
              <w:ind w:left="170"/>
            </w:pPr>
          </w:p>
        </w:tc>
      </w:tr>
      <w:tr w:rsidR="002C4297" w14:paraId="46A665BF" w14:textId="77777777">
        <w:trPr>
          <w:trHeight w:hRule="exact" w:val="101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E9456" w14:textId="77777777" w:rsidR="002C4297" w:rsidRDefault="002C4297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58ED79F6" w14:textId="77777777" w:rsidR="002C4297" w:rsidRDefault="002C4297">
            <w:pPr>
              <w:pStyle w:val="TableParagraph"/>
              <w:kinsoku w:val="0"/>
              <w:overflowPunct w:val="0"/>
              <w:ind w:left="169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h.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CC097" w14:textId="77777777" w:rsidR="002C4297" w:rsidRDefault="002C4297">
            <w:pPr>
              <w:pStyle w:val="TableParagraph"/>
              <w:kinsoku w:val="0"/>
              <w:overflowPunct w:val="0"/>
              <w:spacing w:before="116"/>
              <w:ind w:left="99" w:right="237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Fire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precautions/equipment</w:t>
            </w:r>
            <w:r>
              <w:rPr>
                <w:rFonts w:ascii="Arial" w:hAnsi="Arial" w:cs="Arial"/>
                <w:spacing w:val="2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and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arrangements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in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the</w:t>
            </w:r>
            <w:r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case</w:t>
            </w:r>
            <w:r>
              <w:rPr>
                <w:rFonts w:ascii="Arial" w:hAnsi="Arial" w:cs="Arial"/>
                <w:spacing w:val="2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of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fire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51BC0" w14:textId="77777777" w:rsidR="002C4297" w:rsidRDefault="002C4297" w:rsidP="00394DF7">
            <w:pPr>
              <w:spacing w:before="120"/>
              <w:ind w:left="170"/>
            </w:pPr>
          </w:p>
        </w:tc>
      </w:tr>
      <w:tr w:rsidR="002C4297" w14:paraId="5C2302C9" w14:textId="77777777">
        <w:trPr>
          <w:trHeight w:hRule="exact" w:val="100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A37C9" w14:textId="77777777" w:rsidR="002C4297" w:rsidRDefault="002C4297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4F5B0D55" w14:textId="77777777" w:rsidR="002C4297" w:rsidRDefault="002C4297">
            <w:pPr>
              <w:pStyle w:val="TableParagraph"/>
              <w:kinsoku w:val="0"/>
              <w:overflowPunct w:val="0"/>
              <w:ind w:right="2"/>
              <w:jc w:val="center"/>
            </w:pPr>
            <w:proofErr w:type="spellStart"/>
            <w:r>
              <w:rPr>
                <w:rFonts w:ascii="Arial" w:hAnsi="Arial" w:cs="Arial"/>
                <w:spacing w:val="-1"/>
                <w:sz w:val="22"/>
                <w:szCs w:val="22"/>
              </w:rPr>
              <w:t>i</w:t>
            </w:r>
            <w:proofErr w:type="spellEnd"/>
            <w:r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B64B2" w14:textId="77777777" w:rsidR="002C4297" w:rsidRDefault="002C4297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CF2F34D" w14:textId="77777777" w:rsidR="002C4297" w:rsidRDefault="002C4297">
            <w:pPr>
              <w:pStyle w:val="TableParagraph"/>
              <w:kinsoku w:val="0"/>
              <w:overflowPunct w:val="0"/>
              <w:ind w:left="99" w:right="431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Arrangements</w:t>
            </w:r>
            <w:r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for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 keeping</w:t>
            </w:r>
            <w:r>
              <w:rPr>
                <w:rFonts w:ascii="Arial" w:hAnsi="Arial" w:cs="Arial"/>
                <w:sz w:val="22"/>
                <w:szCs w:val="22"/>
              </w:rPr>
              <w:t xml:space="preserve"> a</w:t>
            </w:r>
            <w:r>
              <w:rPr>
                <w:rFonts w:ascii="Arial" w:hAnsi="Arial" w:cs="Arial"/>
                <w:spacing w:val="2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register/record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of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animals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CCDE2" w14:textId="77777777" w:rsidR="002C4297" w:rsidRDefault="002C4297" w:rsidP="00394DF7">
            <w:pPr>
              <w:spacing w:before="120"/>
              <w:ind w:left="170"/>
            </w:pPr>
          </w:p>
        </w:tc>
      </w:tr>
      <w:tr w:rsidR="002C4297" w14:paraId="124D40A3" w14:textId="77777777">
        <w:trPr>
          <w:trHeight w:hRule="exact" w:val="101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EAEE3" w14:textId="77777777" w:rsidR="002C4297" w:rsidRDefault="002C4297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07F81A74" w14:textId="77777777" w:rsidR="002C4297" w:rsidRDefault="002C4297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spacing w:val="1"/>
                <w:sz w:val="22"/>
                <w:szCs w:val="22"/>
              </w:rPr>
              <w:t>j.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B7B67" w14:textId="77777777" w:rsidR="002C4297" w:rsidRDefault="002C4297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3D59FF27" w14:textId="77777777" w:rsidR="002C4297" w:rsidRDefault="002C4297">
            <w:pPr>
              <w:pStyle w:val="TableParagraph"/>
              <w:kinsoku w:val="0"/>
              <w:overflowPunct w:val="0"/>
              <w:ind w:left="99" w:right="347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Arrangements</w:t>
            </w:r>
            <w:r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for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 minimising</w:t>
            </w:r>
            <w:r>
              <w:rPr>
                <w:rFonts w:ascii="Arial" w:hAnsi="Arial" w:cs="Arial"/>
                <w:spacing w:val="2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disturbance</w:t>
            </w:r>
            <w:r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from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 noise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E41C0" w14:textId="77777777" w:rsidR="002C4297" w:rsidRDefault="002C4297" w:rsidP="00394DF7">
            <w:pPr>
              <w:spacing w:before="120"/>
              <w:ind w:left="170"/>
            </w:pPr>
          </w:p>
        </w:tc>
      </w:tr>
    </w:tbl>
    <w:p w14:paraId="38B5778B" w14:textId="77777777" w:rsidR="002C4297" w:rsidRDefault="002C4297"/>
    <w:p w14:paraId="24B7F088" w14:textId="77777777" w:rsidR="006F7CC9" w:rsidRDefault="006F7CC9"/>
    <w:p w14:paraId="3F934D80" w14:textId="77777777" w:rsidR="006F7CC9" w:rsidRPr="006F7CC9" w:rsidRDefault="006F7CC9" w:rsidP="006F7CC9">
      <w:pPr>
        <w:numPr>
          <w:ilvl w:val="0"/>
          <w:numId w:val="3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ADDITIONAL INFORAMTION</w:t>
      </w:r>
    </w:p>
    <w:p w14:paraId="1110F4E7" w14:textId="77777777" w:rsidR="006F7CC9" w:rsidRDefault="006F7CC9"/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5"/>
        <w:gridCol w:w="3261"/>
        <w:gridCol w:w="6805"/>
      </w:tblGrid>
      <w:tr w:rsidR="002C4297" w14:paraId="62F40B9A" w14:textId="77777777">
        <w:trPr>
          <w:trHeight w:hRule="exact" w:val="127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00DBF" w14:textId="77777777" w:rsidR="002C4297" w:rsidRDefault="002C4297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FC738A3" w14:textId="77777777" w:rsidR="002C4297" w:rsidRDefault="002C4297">
            <w:pPr>
              <w:pStyle w:val="TableParagraph"/>
              <w:kinsoku w:val="0"/>
              <w:overflowPunct w:val="0"/>
              <w:ind w:left="102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a.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E73E5" w14:textId="77777777" w:rsidR="002C4297" w:rsidRDefault="002C4297" w:rsidP="00B506CB">
            <w:pPr>
              <w:pStyle w:val="TableParagraph"/>
              <w:kinsoku w:val="0"/>
              <w:overflowPunct w:val="0"/>
              <w:spacing w:before="240" w:after="100" w:afterAutospacing="1"/>
              <w:ind w:left="99" w:right="384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Provide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details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of</w:t>
            </w:r>
            <w:r>
              <w:rPr>
                <w:rFonts w:ascii="Arial" w:hAnsi="Arial" w:cs="Arial"/>
                <w:spacing w:val="4"/>
                <w:sz w:val="22"/>
                <w:szCs w:val="22"/>
              </w:rPr>
              <w:t xml:space="preserve"> </w:t>
            </w:r>
            <w:r w:rsidR="006F7CC9">
              <w:rPr>
                <w:rFonts w:ascii="Arial" w:hAnsi="Arial" w:cs="Arial"/>
                <w:spacing w:val="-1"/>
                <w:sz w:val="22"/>
                <w:szCs w:val="22"/>
              </w:rPr>
              <w:t>your registered</w:t>
            </w:r>
            <w:r>
              <w:rPr>
                <w:rFonts w:ascii="Arial" w:hAnsi="Arial" w:cs="Arial"/>
                <w:spacing w:val="2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veterinary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surgeon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0F3C1" w14:textId="77777777" w:rsidR="002C4297" w:rsidRDefault="002C4297" w:rsidP="00B506CB">
            <w:pPr>
              <w:spacing w:before="100" w:beforeAutospacing="1"/>
              <w:ind w:left="170"/>
            </w:pPr>
          </w:p>
        </w:tc>
      </w:tr>
      <w:tr w:rsidR="002C4297" w14:paraId="0EDA60CF" w14:textId="77777777">
        <w:trPr>
          <w:trHeight w:hRule="exact" w:val="127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E78B7" w14:textId="77777777" w:rsidR="002C4297" w:rsidRDefault="002C4297" w:rsidP="00B506CB">
            <w:pPr>
              <w:pStyle w:val="TableParagraph"/>
              <w:kinsoku w:val="0"/>
              <w:overflowPunct w:val="0"/>
              <w:spacing w:before="120"/>
              <w:ind w:left="102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b.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66E94" w14:textId="77777777" w:rsidR="002C4297" w:rsidRDefault="002C4297" w:rsidP="00B506CB">
            <w:pPr>
              <w:pStyle w:val="TableParagraph"/>
              <w:kinsoku w:val="0"/>
              <w:overflowPunct w:val="0"/>
              <w:spacing w:before="120" w:after="100" w:afterAutospacing="1"/>
              <w:ind w:left="99" w:right="226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Provide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details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of</w:t>
            </w:r>
            <w:r>
              <w:rPr>
                <w:rFonts w:ascii="Arial" w:hAnsi="Arial" w:cs="Arial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your current</w:t>
            </w:r>
            <w:r>
              <w:rPr>
                <w:rFonts w:ascii="Arial" w:hAnsi="Arial" w:cs="Arial"/>
                <w:spacing w:val="2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policy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which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insures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you</w:t>
            </w:r>
            <w:r>
              <w:rPr>
                <w:rFonts w:ascii="Arial" w:hAnsi="Arial" w:cs="Arial"/>
                <w:spacing w:val="2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against public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liability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D094C" w14:textId="77777777" w:rsidR="002C4297" w:rsidRDefault="002C4297" w:rsidP="00B506CB">
            <w:pPr>
              <w:spacing w:before="100" w:beforeAutospacing="1"/>
              <w:ind w:left="170"/>
            </w:pPr>
          </w:p>
        </w:tc>
      </w:tr>
      <w:tr w:rsidR="002C4297" w14:paraId="6FB2CD9B" w14:textId="77777777">
        <w:trPr>
          <w:trHeight w:hRule="exact" w:val="152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BF4CD" w14:textId="77777777" w:rsidR="002C4297" w:rsidRDefault="002C4297" w:rsidP="00B506CB">
            <w:pPr>
              <w:pStyle w:val="TableParagraph"/>
              <w:kinsoku w:val="0"/>
              <w:overflowPunct w:val="0"/>
              <w:spacing w:before="120"/>
              <w:ind w:left="102"/>
            </w:pPr>
            <w:r>
              <w:rPr>
                <w:rFonts w:ascii="Arial" w:hAnsi="Arial" w:cs="Arial"/>
                <w:sz w:val="22"/>
                <w:szCs w:val="22"/>
              </w:rPr>
              <w:t>c.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4B46C" w14:textId="77777777" w:rsidR="002C4297" w:rsidRDefault="002C4297" w:rsidP="00B506CB">
            <w:pPr>
              <w:pStyle w:val="TableParagraph"/>
              <w:kinsoku w:val="0"/>
              <w:overflowPunct w:val="0"/>
              <w:spacing w:before="120" w:after="100" w:afterAutospacing="1"/>
              <w:ind w:left="99" w:right="152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Provide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details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of</w:t>
            </w:r>
            <w:r>
              <w:rPr>
                <w:rFonts w:ascii="Arial" w:hAnsi="Arial" w:cs="Arial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any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planning</w:t>
            </w:r>
            <w:r>
              <w:rPr>
                <w:rFonts w:ascii="Arial" w:hAnsi="Arial" w:cs="Arial"/>
                <w:spacing w:val="2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permission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for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the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boarding</w:t>
            </w:r>
            <w:r>
              <w:rPr>
                <w:rFonts w:ascii="Arial" w:hAnsi="Arial" w:cs="Arial"/>
                <w:spacing w:val="2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establishment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(where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possible</w:t>
            </w:r>
            <w:r>
              <w:rPr>
                <w:rFonts w:ascii="Arial" w:hAnsi="Arial" w:cs="Arial"/>
                <w:i/>
                <w:iCs/>
                <w:spacing w:val="2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enclose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a </w:t>
            </w:r>
            <w:r>
              <w:rPr>
                <w:rFonts w:ascii="Arial" w:hAnsi="Arial" w:cs="Arial"/>
                <w:i/>
                <w:iCs/>
                <w:spacing w:val="-1"/>
                <w:sz w:val="22"/>
                <w:szCs w:val="22"/>
              </w:rPr>
              <w:t>plan)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A79E3" w14:textId="77777777" w:rsidR="002C4297" w:rsidRDefault="002C4297" w:rsidP="00B506CB">
            <w:pPr>
              <w:spacing w:before="100" w:beforeAutospacing="1"/>
              <w:ind w:left="170"/>
            </w:pPr>
          </w:p>
        </w:tc>
      </w:tr>
    </w:tbl>
    <w:p w14:paraId="3986B2D6" w14:textId="77777777" w:rsidR="002C4297" w:rsidRDefault="002C4297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7F879B92" w14:textId="77777777" w:rsidR="002C4297" w:rsidRDefault="002C4297">
      <w:pPr>
        <w:pStyle w:val="BodyText"/>
        <w:kinsoku w:val="0"/>
        <w:overflowPunct w:val="0"/>
        <w:spacing w:before="1"/>
        <w:ind w:left="0"/>
        <w:rPr>
          <w:b/>
          <w:bCs/>
          <w:sz w:val="17"/>
          <w:szCs w:val="17"/>
        </w:rPr>
      </w:pPr>
    </w:p>
    <w:p w14:paraId="10683C75" w14:textId="77777777" w:rsidR="002C4297" w:rsidRDefault="002C4297">
      <w:pPr>
        <w:pStyle w:val="BodyText"/>
        <w:numPr>
          <w:ilvl w:val="0"/>
          <w:numId w:val="2"/>
        </w:numPr>
        <w:tabs>
          <w:tab w:val="left" w:pos="787"/>
        </w:tabs>
        <w:kinsoku w:val="0"/>
        <w:overflowPunct w:val="0"/>
        <w:spacing w:before="72"/>
        <w:ind w:hanging="566"/>
      </w:pPr>
      <w:r>
        <w:rPr>
          <w:b/>
          <w:bCs/>
          <w:spacing w:val="-2"/>
        </w:rPr>
        <w:t>DISQUALIFICATIONS</w:t>
      </w:r>
      <w:r>
        <w:rPr>
          <w:b/>
          <w:bCs/>
        </w:rPr>
        <w:t xml:space="preserve"> </w:t>
      </w:r>
      <w:r>
        <w:rPr>
          <w:b/>
          <w:bCs/>
          <w:spacing w:val="-2"/>
        </w:rPr>
        <w:t>AND</w:t>
      </w:r>
      <w:r>
        <w:rPr>
          <w:b/>
          <w:bCs/>
          <w:spacing w:val="2"/>
        </w:rPr>
        <w:t xml:space="preserve"> </w:t>
      </w:r>
      <w:r>
        <w:rPr>
          <w:b/>
          <w:bCs/>
          <w:spacing w:val="-1"/>
        </w:rPr>
        <w:t>CONVICTIONS</w:t>
      </w:r>
    </w:p>
    <w:p w14:paraId="09E41745" w14:textId="77777777" w:rsidR="002C4297" w:rsidRDefault="002C4297">
      <w:pPr>
        <w:pStyle w:val="BodyText"/>
        <w:kinsoku w:val="0"/>
        <w:overflowPunct w:val="0"/>
        <w:spacing w:before="3"/>
        <w:ind w:left="0"/>
        <w:rPr>
          <w:b/>
          <w:bCs/>
        </w:rPr>
      </w:pPr>
    </w:p>
    <w:p w14:paraId="0E5D5F7A" w14:textId="77777777" w:rsidR="002C4297" w:rsidRDefault="002C4297">
      <w:pPr>
        <w:pStyle w:val="BodyText"/>
        <w:kinsoku w:val="0"/>
        <w:overflowPunct w:val="0"/>
        <w:ind w:left="220"/>
      </w:pPr>
      <w:r>
        <w:rPr>
          <w:spacing w:val="-1"/>
        </w:rPr>
        <w:t>Has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applicant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any</w:t>
      </w:r>
      <w:r>
        <w:rPr>
          <w:spacing w:val="-4"/>
        </w:rPr>
        <w:t xml:space="preserve"> </w:t>
      </w:r>
      <w:r>
        <w:rPr>
          <w:spacing w:val="-1"/>
        </w:rPr>
        <w:t>person</w:t>
      </w:r>
      <w:r>
        <w:t xml:space="preserve"> </w:t>
      </w:r>
      <w:r>
        <w:rPr>
          <w:spacing w:val="-2"/>
        </w:rPr>
        <w:t>who</w:t>
      </w:r>
      <w: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have</w:t>
      </w:r>
      <w:r>
        <w:t xml:space="preserve"> control</w:t>
      </w:r>
      <w:r>
        <w:rPr>
          <w:spacing w:val="-1"/>
        </w:rP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management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establishment</w:t>
      </w:r>
      <w:r>
        <w:rPr>
          <w:spacing w:val="2"/>
        </w:rPr>
        <w:t xml:space="preserve"> </w:t>
      </w:r>
      <w:r>
        <w:rPr>
          <w:spacing w:val="-1"/>
        </w:rPr>
        <w:t xml:space="preserve">ever </w:t>
      </w:r>
      <w:proofErr w:type="gramStart"/>
      <w:r>
        <w:t>been:-</w:t>
      </w:r>
      <w:proofErr w:type="gramEnd"/>
    </w:p>
    <w:p w14:paraId="00093984" w14:textId="77777777" w:rsidR="00AC2C0D" w:rsidRDefault="00AC2C0D">
      <w:pPr>
        <w:pStyle w:val="BodyText"/>
        <w:kinsoku w:val="0"/>
        <w:overflowPunct w:val="0"/>
        <w:ind w:left="220"/>
      </w:pPr>
    </w:p>
    <w:p w14:paraId="1AD5B5A4" w14:textId="34A79E8E" w:rsidR="007C3E09" w:rsidRDefault="00AC2C0D">
      <w:pPr>
        <w:pStyle w:val="BodyText"/>
        <w:kinsoku w:val="0"/>
        <w:overflowPunct w:val="0"/>
        <w:ind w:left="220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Please select box</w:t>
      </w:r>
    </w:p>
    <w:tbl>
      <w:tblPr>
        <w:tblStyle w:val="TableGrid"/>
        <w:tblW w:w="0" w:type="auto"/>
        <w:tblInd w:w="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55"/>
        <w:gridCol w:w="1276"/>
        <w:gridCol w:w="1489"/>
      </w:tblGrid>
      <w:tr w:rsidR="007C3E09" w14:paraId="2357C880" w14:textId="77777777" w:rsidTr="00F2060F">
        <w:tc>
          <w:tcPr>
            <w:tcW w:w="7855" w:type="dxa"/>
          </w:tcPr>
          <w:p w14:paraId="63BDCAAC" w14:textId="5C95392D" w:rsidR="007C3E09" w:rsidRPr="007C3E09" w:rsidRDefault="007C3E09" w:rsidP="007C3E09">
            <w:pPr>
              <w:pStyle w:val="BodyText"/>
              <w:ind w:left="720" w:hanging="480"/>
              <w:rPr>
                <w:spacing w:val="-1"/>
              </w:rPr>
            </w:pPr>
            <w:r>
              <w:t xml:space="preserve">a. </w:t>
            </w:r>
            <w:r>
              <w:tab/>
            </w:r>
            <w:r w:rsidRPr="007C3E09">
              <w:rPr>
                <w:spacing w:val="-1"/>
              </w:rPr>
              <w:t>disqualified</w:t>
            </w:r>
            <w:r w:rsidRPr="007C3E09">
              <w:rPr>
                <w:spacing w:val="14"/>
              </w:rPr>
              <w:t xml:space="preserve"> </w:t>
            </w:r>
            <w:r w:rsidRPr="007C3E09">
              <w:t>from</w:t>
            </w:r>
            <w:r w:rsidRPr="007C3E09">
              <w:rPr>
                <w:spacing w:val="16"/>
              </w:rPr>
              <w:t xml:space="preserve"> </w:t>
            </w:r>
            <w:r w:rsidRPr="007C3E09">
              <w:rPr>
                <w:spacing w:val="-1"/>
              </w:rPr>
              <w:t>keeping</w:t>
            </w:r>
            <w:r w:rsidRPr="007C3E09">
              <w:rPr>
                <w:spacing w:val="19"/>
              </w:rPr>
              <w:t xml:space="preserve"> </w:t>
            </w:r>
            <w:r w:rsidRPr="007C3E09">
              <w:t>a</w:t>
            </w:r>
            <w:r w:rsidRPr="007C3E09">
              <w:rPr>
                <w:spacing w:val="17"/>
              </w:rPr>
              <w:t xml:space="preserve"> </w:t>
            </w:r>
            <w:r w:rsidRPr="007C3E09">
              <w:rPr>
                <w:spacing w:val="-1"/>
              </w:rPr>
              <w:t>pet</w:t>
            </w:r>
            <w:r w:rsidRPr="007C3E09">
              <w:rPr>
                <w:spacing w:val="18"/>
              </w:rPr>
              <w:t xml:space="preserve"> </w:t>
            </w:r>
            <w:r w:rsidRPr="007C3E09">
              <w:rPr>
                <w:spacing w:val="-1"/>
              </w:rPr>
              <w:t>shop,</w:t>
            </w:r>
            <w:r w:rsidRPr="007C3E09">
              <w:rPr>
                <w:spacing w:val="18"/>
              </w:rPr>
              <w:t xml:space="preserve"> </w:t>
            </w:r>
            <w:r w:rsidRPr="007C3E09">
              <w:rPr>
                <w:spacing w:val="-1"/>
              </w:rPr>
              <w:t>dog,</w:t>
            </w:r>
            <w:r w:rsidRPr="007C3E09">
              <w:rPr>
                <w:spacing w:val="18"/>
              </w:rPr>
              <w:t xml:space="preserve"> </w:t>
            </w:r>
            <w:r w:rsidRPr="007C3E09">
              <w:rPr>
                <w:spacing w:val="-1"/>
              </w:rPr>
              <w:t>animal</w:t>
            </w:r>
            <w:r w:rsidRPr="007C3E09">
              <w:rPr>
                <w:spacing w:val="16"/>
              </w:rPr>
              <w:t xml:space="preserve"> </w:t>
            </w:r>
            <w:r w:rsidRPr="007C3E09">
              <w:rPr>
                <w:spacing w:val="-1"/>
              </w:rPr>
              <w:t>boarding</w:t>
            </w:r>
            <w:r w:rsidRPr="007C3E09">
              <w:rPr>
                <w:spacing w:val="19"/>
              </w:rPr>
              <w:t xml:space="preserve"> </w:t>
            </w:r>
            <w:r w:rsidRPr="007C3E09">
              <w:rPr>
                <w:spacing w:val="-1"/>
              </w:rPr>
              <w:t>establishment,</w:t>
            </w:r>
            <w:r w:rsidRPr="007C3E09">
              <w:rPr>
                <w:spacing w:val="19"/>
              </w:rPr>
              <w:t xml:space="preserve"> </w:t>
            </w:r>
            <w:r w:rsidRPr="007C3E09">
              <w:rPr>
                <w:spacing w:val="-2"/>
              </w:rPr>
              <w:t>riding</w:t>
            </w:r>
            <w:r w:rsidRPr="007C3E09">
              <w:rPr>
                <w:spacing w:val="61"/>
              </w:rPr>
              <w:t xml:space="preserve"> </w:t>
            </w:r>
            <w:r w:rsidRPr="007C3E09">
              <w:rPr>
                <w:spacing w:val="-1"/>
              </w:rPr>
              <w:t xml:space="preserve">establishment </w:t>
            </w:r>
            <w:r w:rsidRPr="007C3E09">
              <w:t>or</w:t>
            </w:r>
            <w:r w:rsidRPr="007C3E09">
              <w:rPr>
                <w:spacing w:val="-1"/>
              </w:rPr>
              <w:t xml:space="preserve"> custody</w:t>
            </w:r>
            <w:r w:rsidRPr="007C3E09">
              <w:rPr>
                <w:spacing w:val="-2"/>
              </w:rPr>
              <w:t xml:space="preserve"> of</w:t>
            </w:r>
            <w:r w:rsidRPr="007C3E09">
              <w:rPr>
                <w:spacing w:val="2"/>
              </w:rPr>
              <w:t xml:space="preserve"> </w:t>
            </w:r>
            <w:r w:rsidRPr="007C3E09">
              <w:rPr>
                <w:spacing w:val="-1"/>
              </w:rPr>
              <w:t>any</w:t>
            </w:r>
            <w:r w:rsidRPr="007C3E09">
              <w:rPr>
                <w:spacing w:val="-2"/>
              </w:rPr>
              <w:t xml:space="preserve"> </w:t>
            </w:r>
            <w:r w:rsidRPr="007C3E09">
              <w:rPr>
                <w:spacing w:val="-1"/>
              </w:rPr>
              <w:t>animal?</w:t>
            </w:r>
          </w:p>
          <w:p w14:paraId="1AEA46F7" w14:textId="03150686" w:rsidR="007C3E09" w:rsidRDefault="007C3E09">
            <w:pPr>
              <w:pStyle w:val="BodyText"/>
              <w:kinsoku w:val="0"/>
              <w:overflowPunct w:val="0"/>
              <w:ind w:left="0"/>
            </w:pPr>
          </w:p>
        </w:tc>
        <w:tc>
          <w:tcPr>
            <w:tcW w:w="1276" w:type="dxa"/>
          </w:tcPr>
          <w:p w14:paraId="28B13864" w14:textId="399EDF9E" w:rsidR="007C3E09" w:rsidRDefault="007C3E09" w:rsidP="007C3E09">
            <w:pPr>
              <w:pStyle w:val="BodyText"/>
              <w:kinsoku w:val="0"/>
              <w:overflowPunct w:val="0"/>
              <w:spacing w:before="120"/>
              <w:ind w:left="0"/>
            </w:pPr>
            <w:r w:rsidRPr="00DD2504">
              <w:t>YES</w:t>
            </w:r>
            <w:r>
              <w:t xml:space="preserve"> </w:t>
            </w:r>
            <w:sdt>
              <w:sdtPr>
                <w:rPr>
                  <w:rStyle w:val="Strong"/>
                  <w:sz w:val="32"/>
                  <w:szCs w:val="32"/>
                </w:rPr>
                <w:id w:val="233520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2DEF">
                  <w:rPr>
                    <w:rStyle w:val="Strong"/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489" w:type="dxa"/>
          </w:tcPr>
          <w:p w14:paraId="31CD12D2" w14:textId="3F13BB01" w:rsidR="007C3E09" w:rsidRDefault="007C3E09" w:rsidP="007C3E09">
            <w:pPr>
              <w:pStyle w:val="BodyText"/>
              <w:kinsoku w:val="0"/>
              <w:overflowPunct w:val="0"/>
              <w:spacing w:before="120"/>
              <w:ind w:left="0"/>
            </w:pPr>
            <w:r w:rsidRPr="00DD2504">
              <w:t>NO</w:t>
            </w:r>
            <w:r w:rsidRPr="003F501A">
              <w:rPr>
                <w:sz w:val="32"/>
                <w:szCs w:val="32"/>
              </w:rPr>
              <w:t xml:space="preserve"> </w:t>
            </w:r>
            <w:sdt>
              <w:sdtPr>
                <w:rPr>
                  <w:rStyle w:val="Strong"/>
                  <w:sz w:val="32"/>
                  <w:szCs w:val="32"/>
                </w:rPr>
                <w:id w:val="-1518690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F501A">
                  <w:rPr>
                    <w:rStyle w:val="Strong"/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A20863" w14:paraId="7B386D3E" w14:textId="77777777" w:rsidTr="00F2060F">
        <w:tc>
          <w:tcPr>
            <w:tcW w:w="7855" w:type="dxa"/>
          </w:tcPr>
          <w:p w14:paraId="2BE74C08" w14:textId="7B5771D8" w:rsidR="00A20863" w:rsidRDefault="00A20863" w:rsidP="007C3E09">
            <w:pPr>
              <w:pStyle w:val="BodyText"/>
              <w:ind w:left="720" w:hanging="480"/>
            </w:pPr>
            <w:r>
              <w:rPr>
                <w:spacing w:val="-1"/>
              </w:rPr>
              <w:t>b.</w:t>
            </w:r>
            <w:r>
              <w:rPr>
                <w:spacing w:val="-1"/>
              </w:rPr>
              <w:tab/>
              <w:t>convicted</w:t>
            </w:r>
            <w: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any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offence(s)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under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Animal</w:t>
            </w:r>
            <w:r>
              <w:rPr>
                <w:spacing w:val="-8"/>
              </w:rPr>
              <w:t xml:space="preserve"> </w:t>
            </w:r>
            <w:r>
              <w:t>Welfare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Wildlife</w:t>
            </w:r>
            <w:r>
              <w:t xml:space="preserve"> </w:t>
            </w:r>
            <w:r>
              <w:rPr>
                <w:spacing w:val="-1"/>
              </w:rPr>
              <w:t>Legislation?</w:t>
            </w:r>
          </w:p>
        </w:tc>
        <w:tc>
          <w:tcPr>
            <w:tcW w:w="1276" w:type="dxa"/>
          </w:tcPr>
          <w:p w14:paraId="635CABE4" w14:textId="7AC770AB" w:rsidR="00A20863" w:rsidRPr="003F501A" w:rsidRDefault="00A20863" w:rsidP="007C3E09">
            <w:pPr>
              <w:pStyle w:val="BodyText"/>
              <w:kinsoku w:val="0"/>
              <w:overflowPunct w:val="0"/>
              <w:spacing w:before="120"/>
              <w:ind w:left="0"/>
              <w:rPr>
                <w:sz w:val="24"/>
                <w:szCs w:val="24"/>
              </w:rPr>
            </w:pPr>
            <w:r w:rsidRPr="00DD2504">
              <w:t>YES</w:t>
            </w:r>
            <w:r>
              <w:t xml:space="preserve"> </w:t>
            </w:r>
            <w:sdt>
              <w:sdtPr>
                <w:rPr>
                  <w:rStyle w:val="Strong"/>
                  <w:sz w:val="32"/>
                  <w:szCs w:val="32"/>
                </w:rPr>
                <w:id w:val="-1022710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Strong"/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489" w:type="dxa"/>
          </w:tcPr>
          <w:p w14:paraId="753B33A0" w14:textId="5A99BD1E" w:rsidR="00A20863" w:rsidRPr="003F501A" w:rsidRDefault="00A20863" w:rsidP="007C3E09">
            <w:pPr>
              <w:pStyle w:val="BodyText"/>
              <w:kinsoku w:val="0"/>
              <w:overflowPunct w:val="0"/>
              <w:spacing w:before="120"/>
              <w:ind w:left="0"/>
              <w:rPr>
                <w:sz w:val="24"/>
                <w:szCs w:val="24"/>
              </w:rPr>
            </w:pPr>
            <w:r w:rsidRPr="00DD2504">
              <w:t>NO</w:t>
            </w:r>
            <w:r w:rsidRPr="003F501A">
              <w:rPr>
                <w:sz w:val="32"/>
                <w:szCs w:val="32"/>
              </w:rPr>
              <w:t xml:space="preserve"> </w:t>
            </w:r>
            <w:sdt>
              <w:sdtPr>
                <w:rPr>
                  <w:rStyle w:val="Strong"/>
                  <w:sz w:val="32"/>
                  <w:szCs w:val="32"/>
                </w:rPr>
                <w:id w:val="1574233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F501A">
                  <w:rPr>
                    <w:rStyle w:val="Strong"/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A20863" w14:paraId="25E1BA70" w14:textId="77777777" w:rsidTr="00F2060F">
        <w:tc>
          <w:tcPr>
            <w:tcW w:w="7855" w:type="dxa"/>
          </w:tcPr>
          <w:p w14:paraId="174A2021" w14:textId="34DF24D8" w:rsidR="00A20863" w:rsidRDefault="00A20863" w:rsidP="00A20863">
            <w:pPr>
              <w:pStyle w:val="BodyText"/>
              <w:ind w:left="720" w:hanging="480"/>
              <w:rPr>
                <w:spacing w:val="-1"/>
              </w:rPr>
            </w:pPr>
            <w:r>
              <w:rPr>
                <w:spacing w:val="-1"/>
              </w:rPr>
              <w:t>c.</w:t>
            </w:r>
            <w:r>
              <w:rPr>
                <w:spacing w:val="-1"/>
              </w:rPr>
              <w:tab/>
              <w:t>refused</w:t>
            </w:r>
            <w:r>
              <w:rPr>
                <w:spacing w:val="-2"/>
              </w:rPr>
              <w:t xml:space="preserve"> </w:t>
            </w:r>
            <w:r>
              <w:t xml:space="preserve">a </w:t>
            </w:r>
            <w:r>
              <w:rPr>
                <w:spacing w:val="-1"/>
              </w:rPr>
              <w:t>licence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refused</w:t>
            </w:r>
            <w:r>
              <w:t xml:space="preserve"> or</w:t>
            </w:r>
            <w:r>
              <w:rPr>
                <w:spacing w:val="-1"/>
              </w:rPr>
              <w:t xml:space="preserve"> had</w:t>
            </w:r>
            <w:r>
              <w:t xml:space="preserve"> one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revoked</w:t>
            </w:r>
            <w:r>
              <w:t xml:space="preserve"> </w:t>
            </w:r>
            <w:r>
              <w:rPr>
                <w:spacing w:val="-2"/>
              </w:rPr>
              <w:t>or</w:t>
            </w:r>
            <w:r>
              <w:rPr>
                <w:spacing w:val="-1"/>
              </w:rPr>
              <w:t xml:space="preserve"> cancelled?</w:t>
            </w:r>
          </w:p>
        </w:tc>
        <w:tc>
          <w:tcPr>
            <w:tcW w:w="1276" w:type="dxa"/>
          </w:tcPr>
          <w:p w14:paraId="11BF4ADD" w14:textId="68D12E90" w:rsidR="00A20863" w:rsidRPr="003F501A" w:rsidRDefault="00A20863" w:rsidP="00A20863">
            <w:pPr>
              <w:pStyle w:val="BodyText"/>
              <w:kinsoku w:val="0"/>
              <w:overflowPunct w:val="0"/>
              <w:spacing w:before="120"/>
              <w:ind w:left="0"/>
              <w:rPr>
                <w:sz w:val="24"/>
                <w:szCs w:val="24"/>
              </w:rPr>
            </w:pPr>
            <w:r w:rsidRPr="00DD2504">
              <w:t>YES</w:t>
            </w:r>
            <w:r>
              <w:t xml:space="preserve"> </w:t>
            </w:r>
            <w:sdt>
              <w:sdtPr>
                <w:rPr>
                  <w:rStyle w:val="Strong"/>
                  <w:sz w:val="32"/>
                  <w:szCs w:val="32"/>
                </w:rPr>
                <w:id w:val="1137221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Strong"/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489" w:type="dxa"/>
          </w:tcPr>
          <w:p w14:paraId="72A7AE97" w14:textId="3A9AA97D" w:rsidR="00A20863" w:rsidRPr="003F501A" w:rsidRDefault="00A20863" w:rsidP="00A20863">
            <w:pPr>
              <w:pStyle w:val="BodyText"/>
              <w:kinsoku w:val="0"/>
              <w:overflowPunct w:val="0"/>
              <w:spacing w:before="120"/>
              <w:ind w:left="0"/>
              <w:rPr>
                <w:sz w:val="24"/>
                <w:szCs w:val="24"/>
              </w:rPr>
            </w:pPr>
            <w:r w:rsidRPr="00DD2504">
              <w:t>NO</w:t>
            </w:r>
            <w:r w:rsidRPr="003F501A">
              <w:rPr>
                <w:sz w:val="32"/>
                <w:szCs w:val="32"/>
              </w:rPr>
              <w:t xml:space="preserve"> </w:t>
            </w:r>
            <w:sdt>
              <w:sdtPr>
                <w:rPr>
                  <w:rStyle w:val="Strong"/>
                  <w:sz w:val="32"/>
                  <w:szCs w:val="32"/>
                </w:rPr>
                <w:id w:val="-126183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F501A">
                  <w:rPr>
                    <w:rStyle w:val="Strong"/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</w:tbl>
    <w:p w14:paraId="2F2481A5" w14:textId="77777777" w:rsidR="002C4297" w:rsidRDefault="002C4297">
      <w:pPr>
        <w:pStyle w:val="BodyText"/>
        <w:kinsoku w:val="0"/>
        <w:overflowPunct w:val="0"/>
        <w:spacing w:before="6"/>
        <w:ind w:left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40"/>
      </w:tblGrid>
      <w:tr w:rsidR="00465E26" w14:paraId="2196A721" w14:textId="77777777" w:rsidTr="00465E26">
        <w:tc>
          <w:tcPr>
            <w:tcW w:w="10840" w:type="dxa"/>
          </w:tcPr>
          <w:p w14:paraId="416B3EAE" w14:textId="77777777" w:rsidR="00DC098F" w:rsidRDefault="00465E26" w:rsidP="00465E26">
            <w:pPr>
              <w:pStyle w:val="BodyText"/>
              <w:kinsoku w:val="0"/>
              <w:overflowPunct w:val="0"/>
              <w:spacing w:before="120" w:after="120"/>
              <w:ind w:left="0"/>
            </w:pPr>
            <w:r w:rsidRPr="00465E26">
              <w:t xml:space="preserve">If YES, provide further </w:t>
            </w:r>
            <w:proofErr w:type="gramStart"/>
            <w:r w:rsidRPr="00465E26">
              <w:t>details:-</w:t>
            </w:r>
            <w:proofErr w:type="gramEnd"/>
          </w:p>
          <w:p w14:paraId="48EF5B84" w14:textId="6180AAC9" w:rsidR="00052DEF" w:rsidRPr="00465E26" w:rsidRDefault="00052DEF" w:rsidP="00465E26">
            <w:pPr>
              <w:pStyle w:val="BodyText"/>
              <w:kinsoku w:val="0"/>
              <w:overflowPunct w:val="0"/>
              <w:spacing w:before="120" w:after="120"/>
              <w:ind w:left="0"/>
            </w:pPr>
          </w:p>
        </w:tc>
      </w:tr>
    </w:tbl>
    <w:p w14:paraId="268E64DE" w14:textId="77777777" w:rsidR="002C4297" w:rsidRDefault="002C4297">
      <w:pPr>
        <w:pStyle w:val="BodyText"/>
        <w:kinsoku w:val="0"/>
        <w:overflowPunct w:val="0"/>
        <w:spacing w:before="6"/>
        <w:ind w:left="0"/>
        <w:rPr>
          <w:sz w:val="16"/>
          <w:szCs w:val="16"/>
        </w:rPr>
        <w:sectPr w:rsidR="002C4297">
          <w:headerReference w:type="default" r:id="rId8"/>
          <w:pgSz w:w="11910" w:h="16840"/>
          <w:pgMar w:top="1240" w:right="560" w:bottom="280" w:left="500" w:header="743" w:footer="0" w:gutter="0"/>
          <w:pgNumType w:start="3"/>
          <w:cols w:space="720" w:equalWidth="0">
            <w:col w:w="10850"/>
          </w:cols>
          <w:noEndnote/>
        </w:sectPr>
      </w:pPr>
    </w:p>
    <w:p w14:paraId="3EE524EF" w14:textId="77777777" w:rsidR="0077532A" w:rsidRDefault="0077532A">
      <w:pPr>
        <w:pStyle w:val="BodyText"/>
        <w:kinsoku w:val="0"/>
        <w:overflowPunct w:val="0"/>
        <w:spacing w:before="8"/>
        <w:ind w:left="0"/>
        <w:rPr>
          <w:sz w:val="17"/>
          <w:szCs w:val="17"/>
        </w:rPr>
      </w:pPr>
    </w:p>
    <w:p w14:paraId="77019743" w14:textId="77777777" w:rsidR="002C4297" w:rsidRDefault="002C4297">
      <w:pPr>
        <w:pStyle w:val="Heading1"/>
        <w:numPr>
          <w:ilvl w:val="0"/>
          <w:numId w:val="2"/>
        </w:numPr>
        <w:tabs>
          <w:tab w:val="left" w:pos="787"/>
        </w:tabs>
        <w:kinsoku w:val="0"/>
        <w:overflowPunct w:val="0"/>
        <w:ind w:hanging="566"/>
        <w:rPr>
          <w:b w:val="0"/>
          <w:bCs w:val="0"/>
        </w:rPr>
      </w:pPr>
      <w:r>
        <w:rPr>
          <w:spacing w:val="-2"/>
        </w:rPr>
        <w:t>SUPPORTIVE</w:t>
      </w:r>
      <w:r>
        <w:t xml:space="preserve"> </w:t>
      </w:r>
      <w:r>
        <w:rPr>
          <w:spacing w:val="-1"/>
        </w:rPr>
        <w:t>INFORMATION</w:t>
      </w:r>
    </w:p>
    <w:p w14:paraId="1314CD0B" w14:textId="77777777" w:rsidR="002C4297" w:rsidRDefault="002C4297">
      <w:pPr>
        <w:pStyle w:val="BodyText"/>
        <w:kinsoku w:val="0"/>
        <w:overflowPunct w:val="0"/>
        <w:spacing w:before="10"/>
        <w:ind w:left="0"/>
        <w:rPr>
          <w:b/>
          <w:bCs/>
          <w:sz w:val="21"/>
          <w:szCs w:val="21"/>
        </w:rPr>
      </w:pPr>
    </w:p>
    <w:p w14:paraId="200AE176" w14:textId="77777777" w:rsidR="002C4297" w:rsidRDefault="002C4297">
      <w:pPr>
        <w:pStyle w:val="BodyText"/>
        <w:kinsoku w:val="0"/>
        <w:overflowPunct w:val="0"/>
        <w:ind w:left="220"/>
        <w:rPr>
          <w:b/>
          <w:bCs/>
          <w:spacing w:val="-1"/>
        </w:rPr>
      </w:pPr>
      <w:r>
        <w:rPr>
          <w:b/>
          <w:bCs/>
          <w:spacing w:val="-1"/>
        </w:rPr>
        <w:t>Please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enclose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 xml:space="preserve">where </w:t>
      </w:r>
      <w:r>
        <w:rPr>
          <w:b/>
          <w:bCs/>
          <w:spacing w:val="-1"/>
        </w:rPr>
        <w:t>required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 xml:space="preserve">to </w:t>
      </w:r>
      <w:r>
        <w:rPr>
          <w:b/>
          <w:bCs/>
          <w:spacing w:val="-1"/>
        </w:rPr>
        <w:t>support</w:t>
      </w:r>
      <w:r>
        <w:rPr>
          <w:b/>
          <w:bCs/>
        </w:rPr>
        <w:t xml:space="preserve"> </w:t>
      </w:r>
      <w:r>
        <w:rPr>
          <w:b/>
          <w:bCs/>
          <w:spacing w:val="-2"/>
        </w:rPr>
        <w:t>your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application:</w:t>
      </w:r>
    </w:p>
    <w:p w14:paraId="7406D579" w14:textId="77777777" w:rsidR="00052DEF" w:rsidRDefault="00052DEF">
      <w:pPr>
        <w:pStyle w:val="BodyText"/>
        <w:kinsoku w:val="0"/>
        <w:overflowPunct w:val="0"/>
        <w:ind w:left="220"/>
        <w:rPr>
          <w:b/>
          <w:bCs/>
        </w:rPr>
      </w:pPr>
    </w:p>
    <w:p w14:paraId="7717F5E8" w14:textId="63B2DF48" w:rsidR="00052DEF" w:rsidRPr="00042A27" w:rsidRDefault="00052DEF">
      <w:pPr>
        <w:pStyle w:val="BodyText"/>
        <w:kinsoku w:val="0"/>
        <w:overflowPunct w:val="0"/>
        <w:ind w:left="220"/>
        <w:rPr>
          <w:sz w:val="18"/>
          <w:szCs w:val="18"/>
        </w:rPr>
      </w:pPr>
      <w:r w:rsidRPr="00042A27">
        <w:rPr>
          <w:b/>
          <w:bCs/>
          <w:sz w:val="18"/>
          <w:szCs w:val="18"/>
        </w:rPr>
        <w:t>Please select box(es)</w:t>
      </w: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0028"/>
      </w:tblGrid>
      <w:tr w:rsidR="00052DEF" w14:paraId="5113F050" w14:textId="77777777" w:rsidTr="00B70DFA">
        <w:trPr>
          <w:trHeight w:hRule="exact" w:val="486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14:paraId="0800DD04" w14:textId="6D184F76" w:rsidR="00052DEF" w:rsidRDefault="00000000">
            <w:pPr>
              <w:pStyle w:val="TableParagraph"/>
              <w:kinsoku w:val="0"/>
              <w:overflowPunct w:val="0"/>
              <w:spacing w:before="32"/>
              <w:ind w:left="55"/>
            </w:pPr>
            <w:sdt>
              <w:sdtPr>
                <w:rPr>
                  <w:rStyle w:val="Strong"/>
                  <w:sz w:val="32"/>
                  <w:szCs w:val="32"/>
                </w:rPr>
                <w:id w:val="10112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4CF1">
                  <w:rPr>
                    <w:rStyle w:val="Strong"/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</w:tcPr>
          <w:p w14:paraId="35211448" w14:textId="4E89B2E9" w:rsidR="00052DEF" w:rsidRDefault="00052DEF" w:rsidP="00052DEF">
            <w:pPr>
              <w:spacing w:before="120"/>
            </w:pPr>
            <w:r>
              <w:rPr>
                <w:rFonts w:ascii="Arial" w:hAnsi="Arial" w:cs="Arial"/>
                <w:sz w:val="22"/>
                <w:szCs w:val="22"/>
              </w:rPr>
              <w:t xml:space="preserve">A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plan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of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the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premises</w:t>
            </w:r>
          </w:p>
        </w:tc>
      </w:tr>
      <w:tr w:rsidR="0077532A" w14:paraId="5DD202B1" w14:textId="77777777" w:rsidTr="00B70DFA">
        <w:trPr>
          <w:trHeight w:hRule="exact" w:val="799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14:paraId="04F704F5" w14:textId="5AA08422" w:rsidR="0077532A" w:rsidRDefault="00000000">
            <w:pPr>
              <w:pStyle w:val="TableParagraph"/>
              <w:kinsoku w:val="0"/>
              <w:overflowPunct w:val="0"/>
              <w:spacing w:before="87"/>
              <w:ind w:left="55"/>
            </w:pPr>
            <w:sdt>
              <w:sdtPr>
                <w:rPr>
                  <w:rStyle w:val="Strong"/>
                  <w:sz w:val="32"/>
                  <w:szCs w:val="32"/>
                </w:rPr>
                <w:id w:val="-1918621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2DEF">
                  <w:rPr>
                    <w:rStyle w:val="Strong"/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</w:tcPr>
          <w:p w14:paraId="1B09B0D8" w14:textId="08BE1755" w:rsidR="0077532A" w:rsidRDefault="0077532A">
            <w:pPr>
              <w:pStyle w:val="TableParagraph"/>
              <w:kinsoku w:val="0"/>
              <w:overflowPunct w:val="0"/>
              <w:spacing w:before="137"/>
              <w:ind w:left="97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Operating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procedures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pacing w:val="7"/>
                <w:sz w:val="22"/>
                <w:szCs w:val="22"/>
              </w:rPr>
              <w:t xml:space="preserve"> General Condition 9.1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(including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risk</w:t>
            </w:r>
            <w:r>
              <w:rPr>
                <w:rFonts w:ascii="Arial" w:hAnsi="Arial" w:cs="Arial"/>
                <w:sz w:val="22"/>
                <w:szCs w:val="22"/>
              </w:rPr>
              <w:t xml:space="preserve"> programmes, infection </w:t>
            </w:r>
            <w:r w:rsidR="00042A27">
              <w:rPr>
                <w:rFonts w:ascii="Arial" w:hAnsi="Arial" w:cs="Arial"/>
                <w:sz w:val="22"/>
                <w:szCs w:val="22"/>
              </w:rPr>
              <w:t xml:space="preserve">control, </w:t>
            </w:r>
            <w:proofErr w:type="gramStart"/>
            <w:r w:rsidR="00042A27">
              <w:rPr>
                <w:rFonts w:ascii="Arial" w:hAnsi="Arial" w:cs="Arial"/>
                <w:spacing w:val="10"/>
                <w:sz w:val="22"/>
                <w:szCs w:val="22"/>
              </w:rPr>
              <w:t>assessments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cleaning</w:t>
            </w:r>
            <w:proofErr w:type="gramEnd"/>
            <w:r>
              <w:rPr>
                <w:rFonts w:ascii="Arial" w:hAnsi="Arial" w:cs="Arial"/>
                <w:spacing w:val="3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evacuation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plans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etc</w:t>
            </w:r>
          </w:p>
        </w:tc>
      </w:tr>
      <w:tr w:rsidR="00052DEF" w14:paraId="0AB0171D" w14:textId="77777777" w:rsidTr="00B70DFA">
        <w:trPr>
          <w:trHeight w:hRule="exact" w:val="476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14:paraId="5CBE314B" w14:textId="4C762100" w:rsidR="00052DEF" w:rsidRDefault="00000000">
            <w:pPr>
              <w:pStyle w:val="TableParagraph"/>
              <w:kinsoku w:val="0"/>
              <w:overflowPunct w:val="0"/>
              <w:spacing w:before="77"/>
              <w:ind w:left="55"/>
            </w:pPr>
            <w:sdt>
              <w:sdtPr>
                <w:rPr>
                  <w:rStyle w:val="Strong"/>
                  <w:sz w:val="32"/>
                  <w:szCs w:val="32"/>
                </w:rPr>
                <w:id w:val="-1373840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2DEF">
                  <w:rPr>
                    <w:rStyle w:val="Strong"/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</w:tcPr>
          <w:p w14:paraId="6118ACF5" w14:textId="5CE3FCA7" w:rsidR="00052DEF" w:rsidRDefault="00052DEF" w:rsidP="00052DEF">
            <w:pPr>
              <w:spacing w:before="120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Training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records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and</w:t>
            </w:r>
            <w:r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qualifications</w:t>
            </w:r>
          </w:p>
        </w:tc>
      </w:tr>
    </w:tbl>
    <w:p w14:paraId="20735A6D" w14:textId="77777777" w:rsidR="002C4297" w:rsidRDefault="002C4297">
      <w:pPr>
        <w:sectPr w:rsidR="002C4297">
          <w:type w:val="continuous"/>
          <w:pgSz w:w="11910" w:h="16840"/>
          <w:pgMar w:top="940" w:right="560" w:bottom="280" w:left="500" w:header="720" w:footer="720" w:gutter="0"/>
          <w:cols w:space="720" w:equalWidth="0">
            <w:col w:w="10850"/>
          </w:cols>
          <w:noEndnote/>
        </w:sectPr>
      </w:pPr>
    </w:p>
    <w:p w14:paraId="384656C9" w14:textId="08C7F0F4" w:rsidR="002C4297" w:rsidRDefault="006F7CC9" w:rsidP="00766C5B">
      <w:pPr>
        <w:pStyle w:val="BodyText"/>
        <w:kinsoku w:val="0"/>
        <w:overflowPunct w:val="0"/>
        <w:spacing w:line="246" w:lineRule="exact"/>
        <w:ind w:left="20"/>
        <w:rPr>
          <w:b/>
          <w:bCs/>
          <w:sz w:val="20"/>
          <w:szCs w:val="20"/>
        </w:rPr>
      </w:pPr>
      <w:r>
        <w:rPr>
          <w:spacing w:val="-1"/>
        </w:rPr>
        <w:lastRenderedPageBreak/>
        <w:t xml:space="preserve">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40"/>
      </w:tblGrid>
      <w:tr w:rsidR="00766C5B" w14:paraId="1DD06A99" w14:textId="77777777" w:rsidTr="00766C5B">
        <w:tc>
          <w:tcPr>
            <w:tcW w:w="10940" w:type="dxa"/>
          </w:tcPr>
          <w:p w14:paraId="509B80E3" w14:textId="77777777" w:rsidR="00766C5B" w:rsidRDefault="00766C5B">
            <w:pPr>
              <w:pStyle w:val="BodyText"/>
              <w:kinsoku w:val="0"/>
              <w:overflowPunct w:val="0"/>
              <w:ind w:left="0"/>
              <w:rPr>
                <w:b/>
                <w:bCs/>
                <w:sz w:val="20"/>
                <w:szCs w:val="20"/>
              </w:rPr>
            </w:pPr>
          </w:p>
          <w:p w14:paraId="353E0EE9" w14:textId="77777777" w:rsidR="00766C5B" w:rsidRPr="00766C5B" w:rsidRDefault="00766C5B">
            <w:pPr>
              <w:pStyle w:val="BodyText"/>
              <w:kinsoku w:val="0"/>
              <w:overflowPunct w:val="0"/>
              <w:ind w:left="0"/>
              <w:rPr>
                <w:b/>
                <w:bCs/>
              </w:rPr>
            </w:pPr>
            <w:r w:rsidRPr="00766C5B">
              <w:rPr>
                <w:b/>
                <w:bCs/>
              </w:rPr>
              <w:t>Please provide any additional supportive information you feel is relevant to your application.</w:t>
            </w:r>
          </w:p>
          <w:p w14:paraId="23053432" w14:textId="77777777" w:rsidR="00766C5B" w:rsidRDefault="00766C5B">
            <w:pPr>
              <w:pStyle w:val="BodyText"/>
              <w:kinsoku w:val="0"/>
              <w:overflowPunct w:val="0"/>
              <w:ind w:left="0"/>
              <w:rPr>
                <w:b/>
                <w:bCs/>
                <w:sz w:val="20"/>
                <w:szCs w:val="20"/>
              </w:rPr>
            </w:pPr>
          </w:p>
          <w:p w14:paraId="148B571F" w14:textId="0CFE3D66" w:rsidR="00766C5B" w:rsidRDefault="00766C5B" w:rsidP="00766C5B">
            <w:pPr>
              <w:pStyle w:val="BodyText"/>
              <w:tabs>
                <w:tab w:val="left" w:pos="4284"/>
              </w:tabs>
              <w:kinsoku w:val="0"/>
              <w:overflowPunct w:val="0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ab/>
            </w:r>
          </w:p>
          <w:p w14:paraId="70F5B93E" w14:textId="2A8BC002" w:rsidR="00766C5B" w:rsidRDefault="00766C5B">
            <w:pPr>
              <w:pStyle w:val="BodyText"/>
              <w:kinsoku w:val="0"/>
              <w:overflowPunct w:val="0"/>
              <w:ind w:left="0"/>
              <w:rPr>
                <w:b/>
                <w:bCs/>
                <w:sz w:val="20"/>
                <w:szCs w:val="20"/>
              </w:rPr>
            </w:pPr>
          </w:p>
        </w:tc>
      </w:tr>
    </w:tbl>
    <w:p w14:paraId="7D7C3AFA" w14:textId="77777777" w:rsidR="002C4297" w:rsidRDefault="002C4297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21EF807C" w14:textId="77777777" w:rsidR="002C4297" w:rsidRDefault="002C4297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7C20CBAB" w14:textId="77777777" w:rsidR="002C4297" w:rsidRDefault="002C4297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113248EC" w14:textId="77777777" w:rsidR="002C4297" w:rsidRDefault="002C4297">
      <w:pPr>
        <w:pStyle w:val="BodyText"/>
        <w:kinsoku w:val="0"/>
        <w:overflowPunct w:val="0"/>
        <w:spacing w:before="8"/>
        <w:ind w:left="0"/>
        <w:rPr>
          <w:b/>
          <w:bCs/>
          <w:sz w:val="20"/>
          <w:szCs w:val="20"/>
        </w:rPr>
      </w:pPr>
    </w:p>
    <w:p w14:paraId="51244B7E" w14:textId="77777777" w:rsidR="002C4297" w:rsidRDefault="002C4297">
      <w:pPr>
        <w:pStyle w:val="Heading1"/>
        <w:numPr>
          <w:ilvl w:val="0"/>
          <w:numId w:val="2"/>
        </w:numPr>
        <w:tabs>
          <w:tab w:val="left" w:pos="807"/>
        </w:tabs>
        <w:kinsoku w:val="0"/>
        <w:overflowPunct w:val="0"/>
        <w:ind w:left="806" w:hanging="566"/>
        <w:rPr>
          <w:b w:val="0"/>
          <w:bCs w:val="0"/>
        </w:rPr>
      </w:pPr>
      <w:r>
        <w:rPr>
          <w:spacing w:val="-1"/>
        </w:rPr>
        <w:t>DECLARATION</w:t>
      </w:r>
    </w:p>
    <w:p w14:paraId="7870FEBB" w14:textId="77777777" w:rsidR="002C4297" w:rsidRDefault="002C4297">
      <w:pPr>
        <w:pStyle w:val="BodyText"/>
        <w:kinsoku w:val="0"/>
        <w:overflowPunct w:val="0"/>
        <w:spacing w:before="1"/>
        <w:ind w:left="0"/>
        <w:rPr>
          <w:b/>
          <w:bCs/>
          <w:sz w:val="19"/>
          <w:szCs w:val="19"/>
        </w:rPr>
      </w:pPr>
    </w:p>
    <w:p w14:paraId="21E94399" w14:textId="0D6F6921" w:rsidR="002C4297" w:rsidRDefault="00000000" w:rsidP="006C6705">
      <w:pPr>
        <w:pStyle w:val="BodyText"/>
        <w:tabs>
          <w:tab w:val="left" w:pos="807"/>
        </w:tabs>
        <w:kinsoku w:val="0"/>
        <w:overflowPunct w:val="0"/>
        <w:spacing w:line="254" w:lineRule="auto"/>
        <w:ind w:left="1440" w:right="245" w:hanging="634"/>
        <w:rPr>
          <w:spacing w:val="-1"/>
        </w:rPr>
      </w:pPr>
      <w:sdt>
        <w:sdtPr>
          <w:rPr>
            <w:rStyle w:val="Strong"/>
            <w:b w:val="0"/>
            <w:bCs w:val="0"/>
            <w:sz w:val="28"/>
            <w:szCs w:val="28"/>
          </w:rPr>
          <w:id w:val="21427604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6705">
            <w:rPr>
              <w:rStyle w:val="Strong"/>
              <w:rFonts w:ascii="MS Gothic" w:eastAsia="MS Gothic" w:hAnsi="MS Gothic" w:hint="eastAsia"/>
              <w:b w:val="0"/>
              <w:bCs w:val="0"/>
              <w:sz w:val="28"/>
              <w:szCs w:val="28"/>
            </w:rPr>
            <w:t>☐</w:t>
          </w:r>
        </w:sdtContent>
      </w:sdt>
      <w:r w:rsidR="006C6705">
        <w:t xml:space="preserve"> </w:t>
      </w:r>
      <w:r w:rsidR="006C6705">
        <w:tab/>
      </w:r>
      <w:r w:rsidR="002C4297">
        <w:t>I</w:t>
      </w:r>
      <w:r w:rsidR="002C4297">
        <w:rPr>
          <w:spacing w:val="23"/>
        </w:rPr>
        <w:t xml:space="preserve"> </w:t>
      </w:r>
      <w:r w:rsidR="002C4297">
        <w:t>certify</w:t>
      </w:r>
      <w:r w:rsidR="002C4297">
        <w:rPr>
          <w:spacing w:val="20"/>
        </w:rPr>
        <w:t xml:space="preserve"> </w:t>
      </w:r>
      <w:r w:rsidR="002C4297">
        <w:rPr>
          <w:spacing w:val="-1"/>
        </w:rPr>
        <w:t>that</w:t>
      </w:r>
      <w:r w:rsidR="002C4297">
        <w:rPr>
          <w:spacing w:val="23"/>
        </w:rPr>
        <w:t xml:space="preserve"> </w:t>
      </w:r>
      <w:r w:rsidR="002C4297">
        <w:t>to</w:t>
      </w:r>
      <w:r w:rsidR="002C4297">
        <w:rPr>
          <w:spacing w:val="22"/>
        </w:rPr>
        <w:t xml:space="preserve"> </w:t>
      </w:r>
      <w:r w:rsidR="002C4297">
        <w:t>the</w:t>
      </w:r>
      <w:r w:rsidR="002C4297">
        <w:rPr>
          <w:spacing w:val="21"/>
        </w:rPr>
        <w:t xml:space="preserve"> </w:t>
      </w:r>
      <w:r w:rsidR="002C4297">
        <w:rPr>
          <w:spacing w:val="-1"/>
        </w:rPr>
        <w:t>best</w:t>
      </w:r>
      <w:r w:rsidR="002C4297">
        <w:rPr>
          <w:spacing w:val="23"/>
        </w:rPr>
        <w:t xml:space="preserve"> </w:t>
      </w:r>
      <w:r w:rsidR="002C4297">
        <w:rPr>
          <w:spacing w:val="-2"/>
        </w:rPr>
        <w:t>of</w:t>
      </w:r>
      <w:r w:rsidR="002C4297">
        <w:rPr>
          <w:spacing w:val="25"/>
        </w:rPr>
        <w:t xml:space="preserve"> </w:t>
      </w:r>
      <w:r w:rsidR="002C4297">
        <w:t>my</w:t>
      </w:r>
      <w:r w:rsidR="002C4297">
        <w:rPr>
          <w:spacing w:val="20"/>
        </w:rPr>
        <w:t xml:space="preserve"> </w:t>
      </w:r>
      <w:r w:rsidR="002C4297">
        <w:rPr>
          <w:spacing w:val="-1"/>
        </w:rPr>
        <w:t>knowledge</w:t>
      </w:r>
      <w:r w:rsidR="002C4297">
        <w:rPr>
          <w:spacing w:val="22"/>
        </w:rPr>
        <w:t xml:space="preserve"> </w:t>
      </w:r>
      <w:r w:rsidR="002C4297">
        <w:rPr>
          <w:spacing w:val="-1"/>
        </w:rPr>
        <w:t>and</w:t>
      </w:r>
      <w:r w:rsidR="002C4297">
        <w:rPr>
          <w:spacing w:val="22"/>
        </w:rPr>
        <w:t xml:space="preserve"> </w:t>
      </w:r>
      <w:r w:rsidR="002C4297">
        <w:rPr>
          <w:spacing w:val="-1"/>
        </w:rPr>
        <w:t>belief,</w:t>
      </w:r>
      <w:r w:rsidR="002C4297">
        <w:rPr>
          <w:spacing w:val="21"/>
        </w:rPr>
        <w:t xml:space="preserve"> </w:t>
      </w:r>
      <w:r w:rsidR="002C4297">
        <w:t>the</w:t>
      </w:r>
      <w:r w:rsidR="002C4297">
        <w:rPr>
          <w:spacing w:val="21"/>
        </w:rPr>
        <w:t xml:space="preserve"> </w:t>
      </w:r>
      <w:r w:rsidR="002C4297">
        <w:rPr>
          <w:spacing w:val="-1"/>
        </w:rPr>
        <w:t>above</w:t>
      </w:r>
      <w:r w:rsidR="002C4297">
        <w:rPr>
          <w:spacing w:val="22"/>
        </w:rPr>
        <w:t xml:space="preserve"> </w:t>
      </w:r>
      <w:r w:rsidR="002C4297">
        <w:rPr>
          <w:spacing w:val="-1"/>
        </w:rPr>
        <w:t>particulars</w:t>
      </w:r>
      <w:r w:rsidR="002C4297">
        <w:rPr>
          <w:spacing w:val="23"/>
        </w:rPr>
        <w:t xml:space="preserve"> </w:t>
      </w:r>
      <w:r w:rsidR="002C4297">
        <w:t>are</w:t>
      </w:r>
      <w:r w:rsidR="002C4297">
        <w:rPr>
          <w:spacing w:val="22"/>
        </w:rPr>
        <w:t xml:space="preserve"> </w:t>
      </w:r>
      <w:r w:rsidR="002C4297">
        <w:rPr>
          <w:spacing w:val="-1"/>
        </w:rPr>
        <w:t>true</w:t>
      </w:r>
      <w:r w:rsidR="002C4297">
        <w:rPr>
          <w:spacing w:val="21"/>
        </w:rPr>
        <w:t xml:space="preserve"> </w:t>
      </w:r>
      <w:r w:rsidR="002C4297">
        <w:rPr>
          <w:spacing w:val="-1"/>
        </w:rPr>
        <w:t>and</w:t>
      </w:r>
      <w:r w:rsidR="002C4297">
        <w:rPr>
          <w:spacing w:val="22"/>
        </w:rPr>
        <w:t xml:space="preserve"> </w:t>
      </w:r>
      <w:r w:rsidR="002C4297">
        <w:rPr>
          <w:spacing w:val="-1"/>
        </w:rPr>
        <w:t>apply</w:t>
      </w:r>
      <w:r w:rsidR="002C4297">
        <w:rPr>
          <w:spacing w:val="20"/>
        </w:rPr>
        <w:t xml:space="preserve"> </w:t>
      </w:r>
      <w:r w:rsidR="002C4297">
        <w:rPr>
          <w:spacing w:val="1"/>
        </w:rPr>
        <w:t>for</w:t>
      </w:r>
      <w:r w:rsidR="002C4297">
        <w:rPr>
          <w:spacing w:val="20"/>
        </w:rPr>
        <w:t xml:space="preserve"> </w:t>
      </w:r>
      <w:r w:rsidR="002C4297">
        <w:t>a</w:t>
      </w:r>
      <w:r w:rsidR="002C4297">
        <w:rPr>
          <w:spacing w:val="49"/>
        </w:rPr>
        <w:t xml:space="preserve"> </w:t>
      </w:r>
      <w:r w:rsidR="002C4297">
        <w:rPr>
          <w:spacing w:val="-1"/>
        </w:rPr>
        <w:t>licence</w:t>
      </w:r>
      <w:r w:rsidR="002C4297">
        <w:t xml:space="preserve"> at</w:t>
      </w:r>
      <w:r w:rsidR="002C4297">
        <w:rPr>
          <w:spacing w:val="-1"/>
        </w:rPr>
        <w:t xml:space="preserve"> </w:t>
      </w:r>
      <w:r w:rsidR="002C4297">
        <w:t xml:space="preserve">the </w:t>
      </w:r>
      <w:r w:rsidR="002C4297">
        <w:rPr>
          <w:spacing w:val="-1"/>
        </w:rPr>
        <w:t>premises,</w:t>
      </w:r>
      <w:r w:rsidR="002C4297">
        <w:rPr>
          <w:spacing w:val="-3"/>
        </w:rPr>
        <w:t xml:space="preserve"> </w:t>
      </w:r>
      <w:r w:rsidR="002C4297">
        <w:t xml:space="preserve">as </w:t>
      </w:r>
      <w:r w:rsidR="002C4297">
        <w:rPr>
          <w:spacing w:val="-1"/>
        </w:rPr>
        <w:t>specified, under</w:t>
      </w:r>
      <w:r w:rsidR="002C4297">
        <w:rPr>
          <w:spacing w:val="-3"/>
        </w:rPr>
        <w:t xml:space="preserve"> </w:t>
      </w:r>
      <w:r w:rsidR="002C4297">
        <w:t xml:space="preserve">the </w:t>
      </w:r>
      <w:r w:rsidR="002C4297">
        <w:rPr>
          <w:spacing w:val="-1"/>
        </w:rPr>
        <w:t>LAIA</w:t>
      </w:r>
      <w:r w:rsidR="002C4297">
        <w:t xml:space="preserve"> </w:t>
      </w:r>
      <w:r w:rsidR="002C4297">
        <w:rPr>
          <w:spacing w:val="-1"/>
        </w:rPr>
        <w:t>Regulations.</w:t>
      </w:r>
    </w:p>
    <w:p w14:paraId="0CD2FB35" w14:textId="77777777" w:rsidR="002C4297" w:rsidRDefault="002C4297">
      <w:pPr>
        <w:pStyle w:val="BodyText"/>
        <w:kinsoku w:val="0"/>
        <w:overflowPunct w:val="0"/>
        <w:spacing w:before="7"/>
        <w:ind w:left="0"/>
        <w:rPr>
          <w:sz w:val="17"/>
          <w:szCs w:val="17"/>
        </w:rPr>
      </w:pPr>
    </w:p>
    <w:p w14:paraId="14FBE3B1" w14:textId="0620DF26" w:rsidR="002C4297" w:rsidRDefault="00000000" w:rsidP="006C6705">
      <w:pPr>
        <w:pStyle w:val="BodyText"/>
        <w:tabs>
          <w:tab w:val="left" w:pos="807"/>
        </w:tabs>
        <w:kinsoku w:val="0"/>
        <w:overflowPunct w:val="0"/>
        <w:spacing w:line="254" w:lineRule="auto"/>
        <w:ind w:left="1440" w:right="243" w:hanging="634"/>
        <w:rPr>
          <w:spacing w:val="-2"/>
        </w:rPr>
      </w:pPr>
      <w:sdt>
        <w:sdtPr>
          <w:rPr>
            <w:rStyle w:val="Strong"/>
            <w:b w:val="0"/>
            <w:bCs w:val="0"/>
            <w:sz w:val="28"/>
            <w:szCs w:val="28"/>
          </w:rPr>
          <w:id w:val="1496001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6705">
            <w:rPr>
              <w:rStyle w:val="Strong"/>
              <w:rFonts w:ascii="MS Gothic" w:eastAsia="MS Gothic" w:hAnsi="MS Gothic" w:hint="eastAsia"/>
              <w:b w:val="0"/>
              <w:bCs w:val="0"/>
              <w:sz w:val="28"/>
              <w:szCs w:val="28"/>
            </w:rPr>
            <w:t>☐</w:t>
          </w:r>
        </w:sdtContent>
      </w:sdt>
      <w:r w:rsidR="006C6705">
        <w:t xml:space="preserve"> </w:t>
      </w:r>
      <w:r w:rsidR="006C6705">
        <w:tab/>
      </w:r>
      <w:r w:rsidR="002C4297">
        <w:t>I</w:t>
      </w:r>
      <w:r w:rsidR="002C4297">
        <w:rPr>
          <w:spacing w:val="11"/>
        </w:rPr>
        <w:t xml:space="preserve"> </w:t>
      </w:r>
      <w:r w:rsidR="002C4297">
        <w:t>am</w:t>
      </w:r>
      <w:r w:rsidR="002C4297">
        <w:rPr>
          <w:spacing w:val="11"/>
        </w:rPr>
        <w:t xml:space="preserve"> </w:t>
      </w:r>
      <w:r w:rsidR="002C4297">
        <w:rPr>
          <w:spacing w:val="-1"/>
        </w:rPr>
        <w:t>aware</w:t>
      </w:r>
      <w:r w:rsidR="002C4297">
        <w:rPr>
          <w:spacing w:val="10"/>
        </w:rPr>
        <w:t xml:space="preserve"> </w:t>
      </w:r>
      <w:r w:rsidR="002C4297">
        <w:rPr>
          <w:spacing w:val="-2"/>
        </w:rPr>
        <w:t>of</w:t>
      </w:r>
      <w:r w:rsidR="002C4297">
        <w:rPr>
          <w:spacing w:val="13"/>
        </w:rPr>
        <w:t xml:space="preserve"> </w:t>
      </w:r>
      <w:r w:rsidR="002C4297">
        <w:t>the</w:t>
      </w:r>
      <w:r w:rsidR="002C4297">
        <w:rPr>
          <w:spacing w:val="9"/>
        </w:rPr>
        <w:t xml:space="preserve"> </w:t>
      </w:r>
      <w:r w:rsidR="002C4297">
        <w:rPr>
          <w:spacing w:val="-2"/>
        </w:rPr>
        <w:t>legislative</w:t>
      </w:r>
      <w:r w:rsidR="002C4297">
        <w:rPr>
          <w:spacing w:val="10"/>
        </w:rPr>
        <w:t xml:space="preserve"> </w:t>
      </w:r>
      <w:r w:rsidR="002C4297">
        <w:rPr>
          <w:spacing w:val="-1"/>
        </w:rPr>
        <w:t>requirement,</w:t>
      </w:r>
      <w:r w:rsidR="002C4297">
        <w:rPr>
          <w:spacing w:val="11"/>
        </w:rPr>
        <w:t xml:space="preserve"> </w:t>
      </w:r>
      <w:r w:rsidR="002C4297">
        <w:rPr>
          <w:spacing w:val="-1"/>
        </w:rPr>
        <w:t>licensing</w:t>
      </w:r>
      <w:r w:rsidR="002C4297">
        <w:rPr>
          <w:spacing w:val="12"/>
        </w:rPr>
        <w:t xml:space="preserve"> </w:t>
      </w:r>
      <w:r w:rsidR="002C4297">
        <w:rPr>
          <w:spacing w:val="-1"/>
        </w:rPr>
        <w:t>conditions</w:t>
      </w:r>
      <w:r w:rsidR="002C4297">
        <w:rPr>
          <w:spacing w:val="10"/>
        </w:rPr>
        <w:t xml:space="preserve"> </w:t>
      </w:r>
      <w:r w:rsidR="002C4297">
        <w:rPr>
          <w:spacing w:val="-1"/>
        </w:rPr>
        <w:t>and</w:t>
      </w:r>
      <w:r w:rsidR="002C4297">
        <w:rPr>
          <w:spacing w:val="10"/>
        </w:rPr>
        <w:t xml:space="preserve"> </w:t>
      </w:r>
      <w:r w:rsidR="002C4297">
        <w:rPr>
          <w:spacing w:val="-1"/>
        </w:rPr>
        <w:t>associated</w:t>
      </w:r>
      <w:r w:rsidR="002C4297">
        <w:rPr>
          <w:spacing w:val="8"/>
        </w:rPr>
        <w:t xml:space="preserve"> </w:t>
      </w:r>
      <w:r w:rsidR="002C4297">
        <w:rPr>
          <w:spacing w:val="-1"/>
        </w:rPr>
        <w:t>guidance</w:t>
      </w:r>
      <w:r w:rsidR="002C4297">
        <w:rPr>
          <w:spacing w:val="9"/>
        </w:rPr>
        <w:t xml:space="preserve"> </w:t>
      </w:r>
      <w:r w:rsidR="002C4297">
        <w:rPr>
          <w:spacing w:val="-1"/>
        </w:rPr>
        <w:t>in</w:t>
      </w:r>
      <w:r w:rsidR="002C4297">
        <w:rPr>
          <w:spacing w:val="10"/>
        </w:rPr>
        <w:t xml:space="preserve"> </w:t>
      </w:r>
      <w:r w:rsidR="002C4297">
        <w:rPr>
          <w:spacing w:val="-1"/>
        </w:rPr>
        <w:t>relation</w:t>
      </w:r>
      <w:r w:rsidR="002C4297">
        <w:rPr>
          <w:spacing w:val="10"/>
        </w:rPr>
        <w:t xml:space="preserve"> </w:t>
      </w:r>
      <w:r w:rsidR="002C4297">
        <w:rPr>
          <w:spacing w:val="-1"/>
        </w:rPr>
        <w:t>to</w:t>
      </w:r>
      <w:r w:rsidR="002C4297">
        <w:rPr>
          <w:spacing w:val="75"/>
        </w:rPr>
        <w:t xml:space="preserve"> </w:t>
      </w:r>
      <w:r w:rsidR="002C4297">
        <w:t xml:space="preserve">such </w:t>
      </w:r>
      <w:r w:rsidR="002C4297">
        <w:rPr>
          <w:spacing w:val="-2"/>
        </w:rPr>
        <w:t>activities.</w:t>
      </w:r>
    </w:p>
    <w:p w14:paraId="1E5AC310" w14:textId="77777777" w:rsidR="002C4297" w:rsidRDefault="002C4297">
      <w:pPr>
        <w:pStyle w:val="BodyText"/>
        <w:kinsoku w:val="0"/>
        <w:overflowPunct w:val="0"/>
        <w:spacing w:before="7"/>
        <w:ind w:left="0"/>
        <w:rPr>
          <w:sz w:val="17"/>
          <w:szCs w:val="17"/>
        </w:rPr>
      </w:pPr>
    </w:p>
    <w:p w14:paraId="1AF9F469" w14:textId="361D6536" w:rsidR="002C4297" w:rsidRDefault="00000000" w:rsidP="006C6705">
      <w:pPr>
        <w:pStyle w:val="BodyText"/>
        <w:tabs>
          <w:tab w:val="left" w:pos="807"/>
        </w:tabs>
        <w:kinsoku w:val="0"/>
        <w:overflowPunct w:val="0"/>
        <w:ind w:left="1440" w:hanging="634"/>
        <w:rPr>
          <w:spacing w:val="-1"/>
        </w:rPr>
      </w:pPr>
      <w:sdt>
        <w:sdtPr>
          <w:rPr>
            <w:rStyle w:val="Strong"/>
            <w:b w:val="0"/>
            <w:bCs w:val="0"/>
            <w:sz w:val="28"/>
            <w:szCs w:val="28"/>
          </w:rPr>
          <w:id w:val="1226411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6705">
            <w:rPr>
              <w:rStyle w:val="Strong"/>
              <w:rFonts w:ascii="MS Gothic" w:eastAsia="MS Gothic" w:hAnsi="MS Gothic" w:hint="eastAsia"/>
              <w:b w:val="0"/>
              <w:bCs w:val="0"/>
              <w:sz w:val="28"/>
              <w:szCs w:val="28"/>
            </w:rPr>
            <w:t>☐</w:t>
          </w:r>
        </w:sdtContent>
      </w:sdt>
      <w:r w:rsidR="006C6705">
        <w:t xml:space="preserve"> </w:t>
      </w:r>
      <w:r w:rsidR="006C6705">
        <w:tab/>
      </w:r>
      <w:r w:rsidR="002C4297">
        <w:t>I</w:t>
      </w:r>
      <w:r w:rsidR="002C4297">
        <w:rPr>
          <w:spacing w:val="2"/>
        </w:rPr>
        <w:t xml:space="preserve"> </w:t>
      </w:r>
      <w:r w:rsidR="002C4297">
        <w:rPr>
          <w:spacing w:val="-1"/>
        </w:rPr>
        <w:t>agree</w:t>
      </w:r>
      <w:r w:rsidR="002C4297">
        <w:rPr>
          <w:spacing w:val="-2"/>
        </w:rPr>
        <w:t xml:space="preserve"> </w:t>
      </w:r>
      <w:r w:rsidR="002C4297">
        <w:t>to pay</w:t>
      </w:r>
      <w:r w:rsidR="002C4297">
        <w:rPr>
          <w:spacing w:val="-2"/>
        </w:rPr>
        <w:t xml:space="preserve"> </w:t>
      </w:r>
      <w:r w:rsidR="002C4297">
        <w:t>the</w:t>
      </w:r>
      <w:r w:rsidR="002C4297">
        <w:rPr>
          <w:spacing w:val="-2"/>
        </w:rPr>
        <w:t xml:space="preserve"> </w:t>
      </w:r>
      <w:r w:rsidR="002C4297">
        <w:rPr>
          <w:spacing w:val="-1"/>
        </w:rPr>
        <w:t>appropriate</w:t>
      </w:r>
      <w:r w:rsidR="002C4297">
        <w:t xml:space="preserve"> </w:t>
      </w:r>
      <w:r w:rsidR="002C4297">
        <w:rPr>
          <w:spacing w:val="-1"/>
        </w:rPr>
        <w:t>licence</w:t>
      </w:r>
      <w:r w:rsidR="002C4297">
        <w:rPr>
          <w:spacing w:val="-2"/>
        </w:rPr>
        <w:t xml:space="preserve"> </w:t>
      </w:r>
      <w:r w:rsidR="002C4297">
        <w:rPr>
          <w:spacing w:val="-1"/>
        </w:rPr>
        <w:t>fees.</w:t>
      </w:r>
      <w:r w:rsidR="00440A6B">
        <w:rPr>
          <w:spacing w:val="-1"/>
        </w:rPr>
        <w:t xml:space="preserve">  Note payment can only be ma</w:t>
      </w:r>
      <w:r w:rsidR="00FD1CB6">
        <w:rPr>
          <w:spacing w:val="-1"/>
        </w:rPr>
        <w:t>de by a debit /credit card via a</w:t>
      </w:r>
      <w:r w:rsidR="00440A6B">
        <w:rPr>
          <w:spacing w:val="-1"/>
        </w:rPr>
        <w:t>n online link which will be sent to you when we have received your application.</w:t>
      </w:r>
    </w:p>
    <w:p w14:paraId="02223172" w14:textId="77777777" w:rsidR="006E78DE" w:rsidRDefault="006E78DE" w:rsidP="006E78DE">
      <w:pPr>
        <w:pStyle w:val="ListParagraph"/>
        <w:rPr>
          <w:spacing w:val="-1"/>
        </w:rPr>
      </w:pPr>
    </w:p>
    <w:p w14:paraId="74CF98F5" w14:textId="12BF0732" w:rsidR="006F7CC9" w:rsidRDefault="00000000" w:rsidP="006C6705">
      <w:pPr>
        <w:pStyle w:val="BodyText"/>
        <w:tabs>
          <w:tab w:val="left" w:pos="787"/>
        </w:tabs>
        <w:kinsoku w:val="0"/>
        <w:overflowPunct w:val="0"/>
        <w:ind w:left="1440" w:hanging="634"/>
        <w:rPr>
          <w:spacing w:val="-1"/>
        </w:rPr>
      </w:pPr>
      <w:sdt>
        <w:sdtPr>
          <w:rPr>
            <w:rStyle w:val="Strong"/>
            <w:b w:val="0"/>
            <w:bCs w:val="0"/>
            <w:sz w:val="28"/>
            <w:szCs w:val="28"/>
          </w:rPr>
          <w:id w:val="1294175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4CF1">
            <w:rPr>
              <w:rStyle w:val="Strong"/>
              <w:rFonts w:ascii="MS Gothic" w:eastAsia="MS Gothic" w:hAnsi="MS Gothic" w:hint="eastAsia"/>
              <w:b w:val="0"/>
              <w:bCs w:val="0"/>
              <w:sz w:val="28"/>
              <w:szCs w:val="28"/>
            </w:rPr>
            <w:t>☐</w:t>
          </w:r>
        </w:sdtContent>
      </w:sdt>
      <w:r w:rsidR="006C6705">
        <w:t xml:space="preserve"> </w:t>
      </w:r>
      <w:r w:rsidR="006C6705">
        <w:tab/>
      </w:r>
      <w:r w:rsidR="006F7CC9">
        <w:rPr>
          <w:spacing w:val="-1"/>
        </w:rPr>
        <w:t>I agree to the Council sharing information with relevant agencies such as the Council’s appointed Vets.</w:t>
      </w:r>
    </w:p>
    <w:p w14:paraId="5B2BF833" w14:textId="77777777" w:rsidR="006F7CC9" w:rsidRPr="002A3FB6" w:rsidRDefault="006F7CC9" w:rsidP="006F7CC9">
      <w:pPr>
        <w:pStyle w:val="BodyText"/>
        <w:tabs>
          <w:tab w:val="left" w:pos="787"/>
        </w:tabs>
        <w:kinsoku w:val="0"/>
        <w:overflowPunct w:val="0"/>
        <w:ind w:left="806"/>
        <w:rPr>
          <w:spacing w:val="-1"/>
        </w:rPr>
      </w:pPr>
    </w:p>
    <w:p w14:paraId="40DD9D69" w14:textId="77777777" w:rsidR="006E78DE" w:rsidRDefault="006E78DE" w:rsidP="006E78DE">
      <w:pPr>
        <w:pStyle w:val="BodyText"/>
        <w:tabs>
          <w:tab w:val="left" w:pos="807"/>
        </w:tabs>
        <w:kinsoku w:val="0"/>
        <w:overflowPunct w:val="0"/>
        <w:ind w:left="0"/>
        <w:rPr>
          <w:spacing w:val="-1"/>
        </w:rPr>
      </w:pPr>
    </w:p>
    <w:p w14:paraId="66B0D02E" w14:textId="77777777" w:rsidR="00C95310" w:rsidRPr="00C95310" w:rsidRDefault="00C95310" w:rsidP="00C95310">
      <w:pPr>
        <w:kinsoku w:val="0"/>
        <w:overflowPunct w:val="0"/>
        <w:ind w:left="220"/>
        <w:rPr>
          <w:rFonts w:ascii="Arial" w:hAnsi="Arial" w:cs="Arial"/>
          <w:spacing w:val="-1"/>
          <w:sz w:val="22"/>
          <w:szCs w:val="22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4"/>
        <w:gridCol w:w="3407"/>
        <w:gridCol w:w="709"/>
        <w:gridCol w:w="4327"/>
      </w:tblGrid>
      <w:tr w:rsidR="00C95310" w:rsidRPr="00C95310" w14:paraId="6F70385F" w14:textId="77777777" w:rsidTr="009C7871">
        <w:trPr>
          <w:trHeight w:hRule="exact" w:val="628"/>
        </w:trPr>
        <w:tc>
          <w:tcPr>
            <w:tcW w:w="1874" w:type="dxa"/>
          </w:tcPr>
          <w:p w14:paraId="282F6F85" w14:textId="77777777" w:rsidR="00C95310" w:rsidRPr="00C95310" w:rsidRDefault="00C95310" w:rsidP="00C95310">
            <w:pPr>
              <w:kinsoku w:val="0"/>
              <w:overflowPunct w:val="0"/>
              <w:spacing w:before="120"/>
              <w:ind w:left="99" w:right="101"/>
              <w:jc w:val="both"/>
              <w:rPr>
                <w:rFonts w:ascii="Arial" w:hAnsi="Arial" w:cs="Arial"/>
              </w:rPr>
            </w:pPr>
            <w:r w:rsidRPr="00C95310">
              <w:rPr>
                <w:rFonts w:ascii="Arial" w:hAnsi="Arial" w:cs="Arial"/>
                <w:spacing w:val="-1"/>
              </w:rPr>
              <w:t>Signed</w:t>
            </w:r>
          </w:p>
        </w:tc>
        <w:tc>
          <w:tcPr>
            <w:tcW w:w="3407" w:type="dxa"/>
          </w:tcPr>
          <w:p w14:paraId="3ED60FFE" w14:textId="77777777" w:rsidR="00C95310" w:rsidRPr="00C95310" w:rsidRDefault="00C95310" w:rsidP="00C95310">
            <w:pPr>
              <w:kinsoku w:val="0"/>
              <w:overflowPunct w:val="0"/>
              <w:spacing w:before="120"/>
              <w:ind w:left="99" w:right="101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35305279" w14:textId="77777777" w:rsidR="00C95310" w:rsidRPr="00C95310" w:rsidRDefault="00C95310" w:rsidP="00C95310">
            <w:pPr>
              <w:spacing w:before="120"/>
              <w:rPr>
                <w:rFonts w:ascii="Arial" w:hAnsi="Arial" w:cs="Arial"/>
              </w:rPr>
            </w:pPr>
            <w:r w:rsidRPr="00C95310">
              <w:rPr>
                <w:rFonts w:ascii="Arial" w:hAnsi="Arial" w:cs="Arial"/>
                <w:spacing w:val="-1"/>
              </w:rPr>
              <w:t xml:space="preserve">  Date</w:t>
            </w:r>
          </w:p>
        </w:tc>
        <w:tc>
          <w:tcPr>
            <w:tcW w:w="4327" w:type="dxa"/>
          </w:tcPr>
          <w:p w14:paraId="19D8C593" w14:textId="77777777" w:rsidR="00C95310" w:rsidRPr="00C95310" w:rsidRDefault="00C95310" w:rsidP="00C95310">
            <w:pPr>
              <w:spacing w:before="120"/>
            </w:pPr>
          </w:p>
          <w:p w14:paraId="2C20552C" w14:textId="77777777" w:rsidR="00C95310" w:rsidRPr="00C95310" w:rsidRDefault="00C95310" w:rsidP="00C95310"/>
        </w:tc>
      </w:tr>
      <w:tr w:rsidR="00C95310" w:rsidRPr="00C95310" w14:paraId="5FC4FA04" w14:textId="77777777" w:rsidTr="009C7871">
        <w:trPr>
          <w:trHeight w:hRule="exact" w:val="628"/>
        </w:trPr>
        <w:tc>
          <w:tcPr>
            <w:tcW w:w="1874" w:type="dxa"/>
          </w:tcPr>
          <w:p w14:paraId="3F2F87FA" w14:textId="77777777" w:rsidR="00C95310" w:rsidRPr="00C95310" w:rsidRDefault="00C95310" w:rsidP="00C95310">
            <w:pPr>
              <w:kinsoku w:val="0"/>
              <w:overflowPunct w:val="0"/>
              <w:spacing w:before="120"/>
              <w:ind w:left="99" w:right="101"/>
              <w:jc w:val="both"/>
              <w:rPr>
                <w:rFonts w:ascii="Arial" w:hAnsi="Arial" w:cs="Arial"/>
                <w:spacing w:val="-1"/>
              </w:rPr>
            </w:pPr>
            <w:r w:rsidRPr="00C95310">
              <w:rPr>
                <w:rFonts w:ascii="Arial" w:hAnsi="Arial" w:cs="Arial"/>
                <w:spacing w:val="-1"/>
              </w:rPr>
              <w:t xml:space="preserve">Designation </w:t>
            </w:r>
          </w:p>
        </w:tc>
        <w:tc>
          <w:tcPr>
            <w:tcW w:w="8443" w:type="dxa"/>
            <w:gridSpan w:val="3"/>
          </w:tcPr>
          <w:p w14:paraId="1D805837" w14:textId="77777777" w:rsidR="00C95310" w:rsidRPr="00C95310" w:rsidRDefault="00C95310" w:rsidP="00C95310">
            <w:pPr>
              <w:spacing w:before="120"/>
              <w:ind w:left="170"/>
              <w:rPr>
                <w:rFonts w:ascii="Arial" w:hAnsi="Arial" w:cs="Arial"/>
              </w:rPr>
            </w:pPr>
          </w:p>
        </w:tc>
      </w:tr>
    </w:tbl>
    <w:p w14:paraId="22B84299" w14:textId="77777777" w:rsidR="00C95310" w:rsidRPr="00C95310" w:rsidRDefault="00C95310" w:rsidP="00C95310">
      <w:pPr>
        <w:kinsoku w:val="0"/>
        <w:overflowPunct w:val="0"/>
        <w:rPr>
          <w:rFonts w:ascii="Arial" w:hAnsi="Arial" w:cs="Arial"/>
          <w:sz w:val="22"/>
          <w:szCs w:val="22"/>
        </w:rPr>
      </w:pPr>
    </w:p>
    <w:p w14:paraId="4B100689" w14:textId="77777777" w:rsidR="002C4297" w:rsidRDefault="002C4297">
      <w:pPr>
        <w:pStyle w:val="BodyText"/>
        <w:kinsoku w:val="0"/>
        <w:overflowPunct w:val="0"/>
        <w:spacing w:before="11"/>
        <w:ind w:left="0"/>
        <w:rPr>
          <w:sz w:val="21"/>
          <w:szCs w:val="21"/>
        </w:rPr>
      </w:pPr>
    </w:p>
    <w:p w14:paraId="40D7A543" w14:textId="62425EC4" w:rsidR="00A627C5" w:rsidRPr="008724B0" w:rsidRDefault="00A627C5" w:rsidP="008724B0">
      <w:pPr>
        <w:tabs>
          <w:tab w:val="left" w:pos="1276"/>
        </w:tabs>
        <w:kinsoku w:val="0"/>
        <w:overflowPunct w:val="0"/>
        <w:ind w:left="100" w:firstLine="184"/>
        <w:rPr>
          <w:rFonts w:ascii="Arial" w:hAnsi="Arial" w:cs="Arial"/>
          <w:b/>
          <w:bCs/>
          <w:sz w:val="22"/>
          <w:szCs w:val="22"/>
          <w:lang w:eastAsia="en-US"/>
        </w:rPr>
      </w:pPr>
      <w:r w:rsidRPr="00A627C5">
        <w:rPr>
          <w:rFonts w:ascii="Arial" w:hAnsi="Arial" w:cs="Arial"/>
          <w:spacing w:val="-1"/>
          <w:sz w:val="22"/>
          <w:szCs w:val="22"/>
        </w:rPr>
        <w:t>Send</w:t>
      </w:r>
      <w:r w:rsidRPr="008724B0">
        <w:rPr>
          <w:rFonts w:ascii="Arial" w:hAnsi="Arial" w:cs="Arial"/>
          <w:sz w:val="22"/>
          <w:szCs w:val="22"/>
        </w:rPr>
        <w:t xml:space="preserve"> </w:t>
      </w:r>
      <w:r w:rsidRPr="008724B0">
        <w:rPr>
          <w:rFonts w:ascii="Arial" w:hAnsi="Arial" w:cs="Arial"/>
          <w:spacing w:val="-1"/>
          <w:sz w:val="22"/>
          <w:szCs w:val="22"/>
        </w:rPr>
        <w:t>to:</w:t>
      </w:r>
      <w:r w:rsidRPr="008724B0">
        <w:rPr>
          <w:rFonts w:ascii="Arial" w:hAnsi="Arial" w:cs="Arial"/>
          <w:spacing w:val="-1"/>
          <w:sz w:val="22"/>
          <w:szCs w:val="22"/>
        </w:rPr>
        <w:tab/>
      </w:r>
      <w:r w:rsidRPr="008724B0">
        <w:rPr>
          <w:rFonts w:ascii="Arial" w:hAnsi="Arial" w:cs="Arial"/>
          <w:b/>
          <w:bCs/>
          <w:sz w:val="22"/>
          <w:szCs w:val="22"/>
          <w:lang w:eastAsia="en-US"/>
        </w:rPr>
        <w:t xml:space="preserve">Department of </w:t>
      </w:r>
      <w:r w:rsidR="00C95310">
        <w:rPr>
          <w:rFonts w:ascii="Arial" w:hAnsi="Arial" w:cs="Arial"/>
          <w:b/>
          <w:bCs/>
          <w:sz w:val="22"/>
          <w:szCs w:val="22"/>
          <w:lang w:eastAsia="en-US"/>
        </w:rPr>
        <w:t>Place</w:t>
      </w:r>
    </w:p>
    <w:p w14:paraId="2BEBDFF8" w14:textId="77777777" w:rsidR="00A627C5" w:rsidRPr="008724B0" w:rsidRDefault="00A627C5" w:rsidP="00A627C5">
      <w:pPr>
        <w:widowControl/>
        <w:autoSpaceDE/>
        <w:autoSpaceDN/>
        <w:adjustRightInd/>
        <w:ind w:left="1276"/>
        <w:rPr>
          <w:rFonts w:ascii="Arial" w:hAnsi="Arial" w:cs="Arial"/>
          <w:sz w:val="22"/>
          <w:szCs w:val="22"/>
          <w:lang w:eastAsia="en-US"/>
        </w:rPr>
      </w:pPr>
      <w:r w:rsidRPr="008724B0">
        <w:rPr>
          <w:rFonts w:ascii="Arial" w:hAnsi="Arial" w:cs="Arial"/>
          <w:sz w:val="22"/>
          <w:szCs w:val="22"/>
          <w:lang w:eastAsia="en-US"/>
        </w:rPr>
        <w:t>Environmental Health</w:t>
      </w:r>
    </w:p>
    <w:p w14:paraId="12FC04C3" w14:textId="77777777" w:rsidR="00A627C5" w:rsidRPr="008724B0" w:rsidRDefault="00A627C5" w:rsidP="00A627C5">
      <w:pPr>
        <w:widowControl/>
        <w:autoSpaceDE/>
        <w:autoSpaceDN/>
        <w:adjustRightInd/>
        <w:ind w:left="1276"/>
        <w:rPr>
          <w:rFonts w:ascii="Arial" w:hAnsi="Arial" w:cs="Arial"/>
          <w:sz w:val="22"/>
          <w:szCs w:val="22"/>
          <w:lang w:eastAsia="en-US"/>
        </w:rPr>
      </w:pPr>
      <w:r w:rsidRPr="008724B0">
        <w:rPr>
          <w:rFonts w:ascii="Arial" w:hAnsi="Arial" w:cs="Arial"/>
          <w:sz w:val="22"/>
          <w:szCs w:val="22"/>
          <w:lang w:eastAsia="en-US"/>
        </w:rPr>
        <w:t>5</w:t>
      </w:r>
      <w:r w:rsidRPr="008724B0">
        <w:rPr>
          <w:rFonts w:ascii="Arial" w:hAnsi="Arial" w:cs="Arial"/>
          <w:sz w:val="22"/>
          <w:szCs w:val="22"/>
          <w:vertAlign w:val="superscript"/>
          <w:lang w:eastAsia="en-US"/>
        </w:rPr>
        <w:t>th</w:t>
      </w:r>
      <w:r w:rsidRPr="008724B0">
        <w:rPr>
          <w:rFonts w:ascii="Arial" w:hAnsi="Arial" w:cs="Arial"/>
          <w:sz w:val="22"/>
          <w:szCs w:val="22"/>
          <w:lang w:eastAsia="en-US"/>
        </w:rPr>
        <w:t xml:space="preserve"> Floor, Britannia House</w:t>
      </w:r>
    </w:p>
    <w:p w14:paraId="694F743F" w14:textId="77777777" w:rsidR="006F7CC9" w:rsidRPr="008724B0" w:rsidRDefault="006F7CC9" w:rsidP="006F7CC9">
      <w:pPr>
        <w:widowControl/>
        <w:autoSpaceDE/>
        <w:autoSpaceDN/>
        <w:adjustRightInd/>
        <w:ind w:left="1276"/>
        <w:rPr>
          <w:rFonts w:ascii="Arial" w:hAnsi="Arial" w:cs="Arial"/>
          <w:sz w:val="22"/>
          <w:szCs w:val="22"/>
          <w:lang w:eastAsia="en-US"/>
        </w:rPr>
      </w:pPr>
      <w:r w:rsidRPr="008724B0">
        <w:rPr>
          <w:rFonts w:ascii="Arial" w:hAnsi="Arial" w:cs="Arial"/>
          <w:sz w:val="22"/>
          <w:szCs w:val="22"/>
          <w:lang w:eastAsia="en-US"/>
        </w:rPr>
        <w:t>Hall Ings, Bradford, BD1 1HX</w:t>
      </w:r>
    </w:p>
    <w:p w14:paraId="282B72B3" w14:textId="77777777" w:rsidR="006F7CC9" w:rsidRPr="008724B0" w:rsidRDefault="006F7CC9" w:rsidP="006F7CC9">
      <w:pPr>
        <w:widowControl/>
        <w:autoSpaceDE/>
        <w:autoSpaceDN/>
        <w:adjustRightInd/>
        <w:ind w:left="1276"/>
        <w:rPr>
          <w:rFonts w:ascii="Arial" w:hAnsi="Arial" w:cs="Arial"/>
          <w:sz w:val="22"/>
          <w:szCs w:val="22"/>
          <w:lang w:eastAsia="en-US"/>
        </w:rPr>
      </w:pPr>
    </w:p>
    <w:p w14:paraId="25DC0064" w14:textId="77777777" w:rsidR="00A627C5" w:rsidRPr="008724B0" w:rsidRDefault="00A627C5" w:rsidP="006F7CC9">
      <w:pPr>
        <w:widowControl/>
        <w:autoSpaceDE/>
        <w:autoSpaceDN/>
        <w:adjustRightInd/>
        <w:ind w:left="1276"/>
        <w:rPr>
          <w:rFonts w:ascii="Arial" w:hAnsi="Arial" w:cs="Arial"/>
          <w:sz w:val="22"/>
          <w:szCs w:val="22"/>
          <w:lang w:eastAsia="en-US"/>
        </w:rPr>
      </w:pPr>
      <w:r w:rsidRPr="008724B0">
        <w:rPr>
          <w:rFonts w:ascii="Arial" w:hAnsi="Arial" w:cs="Arial"/>
          <w:sz w:val="22"/>
          <w:szCs w:val="22"/>
          <w:lang w:eastAsia="en-US"/>
        </w:rPr>
        <w:t>eh.admin@bradford.gov.uk</w:t>
      </w:r>
    </w:p>
    <w:p w14:paraId="0407BB1F" w14:textId="77777777" w:rsidR="002C4297" w:rsidRDefault="002C4297">
      <w:pPr>
        <w:pStyle w:val="BodyText"/>
        <w:kinsoku w:val="0"/>
        <w:overflowPunct w:val="0"/>
        <w:spacing w:before="1"/>
        <w:ind w:left="1320"/>
        <w:rPr>
          <w:color w:val="000000"/>
        </w:rPr>
      </w:pPr>
    </w:p>
    <w:sectPr w:rsidR="002C4297">
      <w:headerReference w:type="default" r:id="rId9"/>
      <w:pgSz w:w="11910" w:h="16840"/>
      <w:pgMar w:top="1240" w:right="480" w:bottom="280" w:left="480" w:header="743" w:footer="0" w:gutter="0"/>
      <w:cols w:space="720" w:equalWidth="0">
        <w:col w:w="1095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A1A77" w14:textId="77777777" w:rsidR="003A402C" w:rsidRDefault="003A402C">
      <w:r>
        <w:separator/>
      </w:r>
    </w:p>
  </w:endnote>
  <w:endnote w:type="continuationSeparator" w:id="0">
    <w:p w14:paraId="286A2D5F" w14:textId="77777777" w:rsidR="003A402C" w:rsidRDefault="003A4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E143C" w14:textId="77777777" w:rsidR="003A402C" w:rsidRDefault="003A402C">
      <w:r>
        <w:separator/>
      </w:r>
    </w:p>
  </w:footnote>
  <w:footnote w:type="continuationSeparator" w:id="0">
    <w:p w14:paraId="7B2961B0" w14:textId="77777777" w:rsidR="003A402C" w:rsidRDefault="003A40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BF4A1" w14:textId="40341E70" w:rsidR="002C4297" w:rsidRDefault="003A671A">
    <w:pPr>
      <w:pStyle w:val="BodyText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23806B04" wp14:editId="14208FAA">
              <wp:simplePos x="0" y="0"/>
              <wp:positionH relativeFrom="page">
                <wp:posOffset>444500</wp:posOffset>
              </wp:positionH>
              <wp:positionV relativeFrom="page">
                <wp:posOffset>459105</wp:posOffset>
              </wp:positionV>
              <wp:extent cx="142240" cy="165735"/>
              <wp:effectExtent l="0" t="0" r="0" b="0"/>
              <wp:wrapNone/>
              <wp:docPr id="80064188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52EBD3" w14:textId="77777777" w:rsidR="002C4297" w:rsidRDefault="002C4297" w:rsidP="006F7CC9">
                          <w:pPr>
                            <w:pStyle w:val="BodyText"/>
                            <w:kinsoku w:val="0"/>
                            <w:overflowPunct w:val="0"/>
                            <w:spacing w:line="246" w:lineRule="exact"/>
                            <w:ind w:left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806B0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35pt;margin-top:36.15pt;width:11.2pt;height:13.0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" o:allowincell="f" filled="f" stroked="f">
              <v:textbox inset="0,0,0,0">
                <w:txbxContent>
                  <w:p w14:paraId="6C52EBD3" w14:textId="77777777" w:rsidR="002C4297" w:rsidRDefault="002C4297" w:rsidP="006F7CC9">
                    <w:pPr>
                      <w:pStyle w:val="BodyText"/>
                      <w:kinsoku w:val="0"/>
                      <w:overflowPunct w:val="0"/>
                      <w:spacing w:line="246" w:lineRule="exact"/>
                      <w:ind w:left="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10962BEF" wp14:editId="27F6C113">
              <wp:simplePos x="0" y="0"/>
              <wp:positionH relativeFrom="page">
                <wp:posOffset>804545</wp:posOffset>
              </wp:positionH>
              <wp:positionV relativeFrom="page">
                <wp:posOffset>459105</wp:posOffset>
              </wp:positionV>
              <wp:extent cx="1910715" cy="165735"/>
              <wp:effectExtent l="0" t="0" r="0" b="0"/>
              <wp:wrapNone/>
              <wp:docPr id="3056510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07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9BD5E0" w14:textId="77777777" w:rsidR="002C4297" w:rsidRDefault="002C4297" w:rsidP="006F7CC9">
                          <w:pPr>
                            <w:pStyle w:val="BodyText"/>
                            <w:kinsoku w:val="0"/>
                            <w:overflowPunct w:val="0"/>
                            <w:spacing w:line="246" w:lineRule="exact"/>
                            <w:ind w:left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962BEF" id="Text Box 2" o:spid="_x0000_s1035" type="#_x0000_t202" style="position:absolute;margin-left:63.35pt;margin-top:36.15pt;width:150.4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" o:allowincell="f" filled="f" stroked="f">
              <v:textbox inset="0,0,0,0">
                <w:txbxContent>
                  <w:p w14:paraId="329BD5E0" w14:textId="77777777" w:rsidR="002C4297" w:rsidRDefault="002C4297" w:rsidP="006F7CC9">
                    <w:pPr>
                      <w:pStyle w:val="BodyText"/>
                      <w:kinsoku w:val="0"/>
                      <w:overflowPunct w:val="0"/>
                      <w:spacing w:line="246" w:lineRule="exact"/>
                      <w:ind w:left="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28158" w14:textId="1AC87F82" w:rsidR="002C4297" w:rsidRDefault="003A671A">
    <w:pPr>
      <w:pStyle w:val="BodyText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6C201B21" wp14:editId="5E69C572">
              <wp:simplePos x="0" y="0"/>
              <wp:positionH relativeFrom="page">
                <wp:posOffset>444500</wp:posOffset>
              </wp:positionH>
              <wp:positionV relativeFrom="page">
                <wp:posOffset>638810</wp:posOffset>
              </wp:positionV>
              <wp:extent cx="5679440" cy="165735"/>
              <wp:effectExtent l="0" t="0" r="0" b="0"/>
              <wp:wrapNone/>
              <wp:docPr id="164648695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94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1E83C4" w14:textId="77777777" w:rsidR="002C4297" w:rsidRDefault="002C4297">
                          <w:pPr>
                            <w:pStyle w:val="BodyText"/>
                            <w:kinsoku w:val="0"/>
                            <w:overflowPunct w:val="0"/>
                            <w:spacing w:line="246" w:lineRule="exact"/>
                            <w:ind w:left="20"/>
                            <w:rPr>
                              <w:spacing w:val="-1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201B2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6" type="#_x0000_t202" style="position:absolute;margin-left:35pt;margin-top:50.3pt;width:447.2pt;height:13.0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" o:allowincell="f" filled="f" stroked="f">
              <v:textbox inset="0,0,0,0">
                <w:txbxContent>
                  <w:p w14:paraId="131E83C4" w14:textId="77777777" w:rsidR="002C4297" w:rsidRDefault="002C4297">
                    <w:pPr>
                      <w:pStyle w:val="BodyText"/>
                      <w:kinsoku w:val="0"/>
                      <w:overflowPunct w:val="0"/>
                      <w:spacing w:line="246" w:lineRule="exact"/>
                      <w:ind w:left="20"/>
                      <w:rPr>
                        <w:spacing w:val="-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3"/>
      <w:numFmt w:val="decimal"/>
      <w:lvlText w:val="%1."/>
      <w:lvlJc w:val="left"/>
      <w:pPr>
        <w:ind w:left="786" w:hanging="567"/>
      </w:pPr>
      <w:rPr>
        <w:rFonts w:ascii="Arial" w:hAnsi="Arial" w:cs="Arial"/>
        <w:b/>
        <w:bCs/>
        <w:spacing w:val="-1"/>
        <w:sz w:val="22"/>
        <w:szCs w:val="22"/>
      </w:rPr>
    </w:lvl>
    <w:lvl w:ilvl="1">
      <w:numFmt w:val="bullet"/>
      <w:lvlText w:val="•"/>
      <w:lvlJc w:val="left"/>
      <w:pPr>
        <w:ind w:left="1804" w:hanging="567"/>
      </w:pPr>
    </w:lvl>
    <w:lvl w:ilvl="2">
      <w:numFmt w:val="bullet"/>
      <w:lvlText w:val="•"/>
      <w:lvlJc w:val="left"/>
      <w:pPr>
        <w:ind w:left="2822" w:hanging="567"/>
      </w:pPr>
    </w:lvl>
    <w:lvl w:ilvl="3">
      <w:numFmt w:val="bullet"/>
      <w:lvlText w:val="•"/>
      <w:lvlJc w:val="left"/>
      <w:pPr>
        <w:ind w:left="3840" w:hanging="567"/>
      </w:pPr>
    </w:lvl>
    <w:lvl w:ilvl="4">
      <w:numFmt w:val="bullet"/>
      <w:lvlText w:val="•"/>
      <w:lvlJc w:val="left"/>
      <w:pPr>
        <w:ind w:left="4858" w:hanging="567"/>
      </w:pPr>
    </w:lvl>
    <w:lvl w:ilvl="5">
      <w:numFmt w:val="bullet"/>
      <w:lvlText w:val="•"/>
      <w:lvlJc w:val="left"/>
      <w:pPr>
        <w:ind w:left="5876" w:hanging="567"/>
      </w:pPr>
    </w:lvl>
    <w:lvl w:ilvl="6">
      <w:numFmt w:val="bullet"/>
      <w:lvlText w:val="•"/>
      <w:lvlJc w:val="left"/>
      <w:pPr>
        <w:ind w:left="6894" w:hanging="567"/>
      </w:pPr>
    </w:lvl>
    <w:lvl w:ilvl="7">
      <w:numFmt w:val="bullet"/>
      <w:lvlText w:val="•"/>
      <w:lvlJc w:val="left"/>
      <w:pPr>
        <w:ind w:left="7912" w:hanging="567"/>
      </w:pPr>
    </w:lvl>
    <w:lvl w:ilvl="8">
      <w:numFmt w:val="bullet"/>
      <w:lvlText w:val="•"/>
      <w:lvlJc w:val="left"/>
      <w:pPr>
        <w:ind w:left="8930" w:hanging="567"/>
      </w:pPr>
    </w:lvl>
  </w:abstractNum>
  <w:abstractNum w:abstractNumId="1" w15:restartNumberingAfterBreak="0">
    <w:nsid w:val="00000403"/>
    <w:multiLevelType w:val="multilevel"/>
    <w:tmpl w:val="FFFFFFFF"/>
    <w:lvl w:ilvl="0">
      <w:start w:val="7"/>
      <w:numFmt w:val="decimal"/>
      <w:lvlText w:val="%1."/>
      <w:lvlJc w:val="left"/>
      <w:pPr>
        <w:ind w:left="786" w:hanging="567"/>
      </w:pPr>
      <w:rPr>
        <w:rFonts w:ascii="Arial" w:hAnsi="Arial" w:cs="Arial"/>
        <w:b/>
        <w:bCs/>
        <w:spacing w:val="-1"/>
        <w:sz w:val="22"/>
        <w:szCs w:val="22"/>
      </w:rPr>
    </w:lvl>
    <w:lvl w:ilvl="1">
      <w:start w:val="1"/>
      <w:numFmt w:val="lowerLetter"/>
      <w:lvlText w:val="%2)"/>
      <w:lvlJc w:val="left"/>
      <w:pPr>
        <w:ind w:left="940" w:hanging="361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2">
      <w:numFmt w:val="bullet"/>
      <w:lvlText w:val="•"/>
      <w:lvlJc w:val="left"/>
      <w:pPr>
        <w:ind w:left="1824" w:hanging="361"/>
      </w:pPr>
    </w:lvl>
    <w:lvl w:ilvl="3">
      <w:numFmt w:val="bullet"/>
      <w:lvlText w:val="•"/>
      <w:lvlJc w:val="left"/>
      <w:pPr>
        <w:ind w:left="2708" w:hanging="361"/>
      </w:pPr>
    </w:lvl>
    <w:lvl w:ilvl="4">
      <w:numFmt w:val="bullet"/>
      <w:lvlText w:val="•"/>
      <w:lvlJc w:val="left"/>
      <w:pPr>
        <w:ind w:left="3592" w:hanging="361"/>
      </w:pPr>
    </w:lvl>
    <w:lvl w:ilvl="5">
      <w:numFmt w:val="bullet"/>
      <w:lvlText w:val="•"/>
      <w:lvlJc w:val="left"/>
      <w:pPr>
        <w:ind w:left="4476" w:hanging="361"/>
      </w:pPr>
    </w:lvl>
    <w:lvl w:ilvl="6">
      <w:numFmt w:val="bullet"/>
      <w:lvlText w:val="•"/>
      <w:lvlJc w:val="left"/>
      <w:pPr>
        <w:ind w:left="5361" w:hanging="361"/>
      </w:pPr>
    </w:lvl>
    <w:lvl w:ilvl="7">
      <w:numFmt w:val="bullet"/>
      <w:lvlText w:val="•"/>
      <w:lvlJc w:val="left"/>
      <w:pPr>
        <w:ind w:left="6245" w:hanging="361"/>
      </w:pPr>
    </w:lvl>
    <w:lvl w:ilvl="8">
      <w:numFmt w:val="bullet"/>
      <w:lvlText w:val="•"/>
      <w:lvlJc w:val="left"/>
      <w:pPr>
        <w:ind w:left="7129" w:hanging="361"/>
      </w:pPr>
    </w:lvl>
  </w:abstractNum>
  <w:abstractNum w:abstractNumId="2" w15:restartNumberingAfterBreak="0">
    <w:nsid w:val="00000404"/>
    <w:multiLevelType w:val="multilevel"/>
    <w:tmpl w:val="FFFFFFFF"/>
    <w:lvl w:ilvl="0">
      <w:numFmt w:val="bullet"/>
      <w:lvlText w:val="□"/>
      <w:lvlJc w:val="left"/>
      <w:pPr>
        <w:ind w:left="806" w:hanging="567"/>
      </w:pPr>
      <w:rPr>
        <w:rFonts w:ascii="MS Gothic" w:eastAsia="MS Gothic"/>
        <w:b w:val="0"/>
        <w:sz w:val="22"/>
      </w:rPr>
    </w:lvl>
    <w:lvl w:ilvl="1">
      <w:numFmt w:val="bullet"/>
      <w:lvlText w:val="•"/>
      <w:lvlJc w:val="left"/>
      <w:pPr>
        <w:ind w:left="1820" w:hanging="567"/>
      </w:pPr>
    </w:lvl>
    <w:lvl w:ilvl="2">
      <w:numFmt w:val="bullet"/>
      <w:lvlText w:val="•"/>
      <w:lvlJc w:val="left"/>
      <w:pPr>
        <w:ind w:left="2834" w:hanging="567"/>
      </w:pPr>
    </w:lvl>
    <w:lvl w:ilvl="3">
      <w:numFmt w:val="bullet"/>
      <w:lvlText w:val="•"/>
      <w:lvlJc w:val="left"/>
      <w:pPr>
        <w:ind w:left="3848" w:hanging="567"/>
      </w:pPr>
    </w:lvl>
    <w:lvl w:ilvl="4">
      <w:numFmt w:val="bullet"/>
      <w:lvlText w:val="•"/>
      <w:lvlJc w:val="left"/>
      <w:pPr>
        <w:ind w:left="4862" w:hanging="567"/>
      </w:pPr>
    </w:lvl>
    <w:lvl w:ilvl="5">
      <w:numFmt w:val="bullet"/>
      <w:lvlText w:val="•"/>
      <w:lvlJc w:val="left"/>
      <w:pPr>
        <w:ind w:left="5876" w:hanging="567"/>
      </w:pPr>
    </w:lvl>
    <w:lvl w:ilvl="6">
      <w:numFmt w:val="bullet"/>
      <w:lvlText w:val="•"/>
      <w:lvlJc w:val="left"/>
      <w:pPr>
        <w:ind w:left="6890" w:hanging="567"/>
      </w:pPr>
    </w:lvl>
    <w:lvl w:ilvl="7">
      <w:numFmt w:val="bullet"/>
      <w:lvlText w:val="•"/>
      <w:lvlJc w:val="left"/>
      <w:pPr>
        <w:ind w:left="7904" w:hanging="567"/>
      </w:pPr>
    </w:lvl>
    <w:lvl w:ilvl="8">
      <w:numFmt w:val="bullet"/>
      <w:lvlText w:val="•"/>
      <w:lvlJc w:val="left"/>
      <w:pPr>
        <w:ind w:left="8918" w:hanging="567"/>
      </w:pPr>
    </w:lvl>
  </w:abstractNum>
  <w:abstractNum w:abstractNumId="3" w15:restartNumberingAfterBreak="0">
    <w:nsid w:val="5B0F1046"/>
    <w:multiLevelType w:val="hybridMultilevel"/>
    <w:tmpl w:val="FFFFFFFF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53901710">
    <w:abstractNumId w:val="2"/>
  </w:num>
  <w:num w:numId="2" w16cid:durableId="815995772">
    <w:abstractNumId w:val="1"/>
  </w:num>
  <w:num w:numId="3" w16cid:durableId="518156727">
    <w:abstractNumId w:val="0"/>
  </w:num>
  <w:num w:numId="4" w16cid:durableId="1215656149">
    <w:abstractNumId w:val="1"/>
  </w:num>
  <w:num w:numId="5" w16cid:durableId="15761599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7C5"/>
    <w:rsid w:val="000373F2"/>
    <w:rsid w:val="00042A27"/>
    <w:rsid w:val="00052DEF"/>
    <w:rsid w:val="001F3C01"/>
    <w:rsid w:val="002323EC"/>
    <w:rsid w:val="002A3FB6"/>
    <w:rsid w:val="002C4297"/>
    <w:rsid w:val="0038487E"/>
    <w:rsid w:val="00394904"/>
    <w:rsid w:val="00394DF7"/>
    <w:rsid w:val="003A402C"/>
    <w:rsid w:val="003A671A"/>
    <w:rsid w:val="003F501A"/>
    <w:rsid w:val="00440A6B"/>
    <w:rsid w:val="00465E26"/>
    <w:rsid w:val="004C45A3"/>
    <w:rsid w:val="00521E93"/>
    <w:rsid w:val="005404F4"/>
    <w:rsid w:val="00577CEE"/>
    <w:rsid w:val="006A641F"/>
    <w:rsid w:val="006C6705"/>
    <w:rsid w:val="006E78DE"/>
    <w:rsid w:val="006F7CC9"/>
    <w:rsid w:val="00701EBD"/>
    <w:rsid w:val="00762CA0"/>
    <w:rsid w:val="00766C5B"/>
    <w:rsid w:val="00771C16"/>
    <w:rsid w:val="0077532A"/>
    <w:rsid w:val="007C3E09"/>
    <w:rsid w:val="008724B0"/>
    <w:rsid w:val="0088627A"/>
    <w:rsid w:val="009C4DE2"/>
    <w:rsid w:val="00A20863"/>
    <w:rsid w:val="00A60971"/>
    <w:rsid w:val="00A627C5"/>
    <w:rsid w:val="00A703E3"/>
    <w:rsid w:val="00AC2C0D"/>
    <w:rsid w:val="00AD2FFD"/>
    <w:rsid w:val="00B506CB"/>
    <w:rsid w:val="00B70DFA"/>
    <w:rsid w:val="00BB4CF1"/>
    <w:rsid w:val="00C04D82"/>
    <w:rsid w:val="00C161AA"/>
    <w:rsid w:val="00C20E75"/>
    <w:rsid w:val="00C32F4C"/>
    <w:rsid w:val="00C95310"/>
    <w:rsid w:val="00CF0984"/>
    <w:rsid w:val="00D221EB"/>
    <w:rsid w:val="00D77951"/>
    <w:rsid w:val="00DC098F"/>
    <w:rsid w:val="00DD2504"/>
    <w:rsid w:val="00E4611A"/>
    <w:rsid w:val="00EF3290"/>
    <w:rsid w:val="00F2060F"/>
    <w:rsid w:val="00FD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C195937"/>
  <w14:defaultImageDpi w14:val="0"/>
  <w15:docId w15:val="{66D86F2E-3A17-4EB5-8F93-C8418AF18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72"/>
      <w:ind w:left="786" w:hanging="566"/>
      <w:outlineLvl w:val="0"/>
    </w:pPr>
    <w:rPr>
      <w:rFonts w:ascii="Arial" w:hAnsi="Arial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240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F7C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F7CC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F7C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F7CC9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F0984"/>
    <w:rPr>
      <w:b/>
      <w:bCs/>
    </w:rPr>
  </w:style>
  <w:style w:type="table" w:styleId="TableGrid">
    <w:name w:val="Table Grid"/>
    <w:basedOn w:val="TableNormal"/>
    <w:uiPriority w:val="59"/>
    <w:rsid w:val="007C3E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boarding establishment</dc:title>
  <dc:subject/>
  <dc:creator>Gundu, Tonderai</dc:creator>
  <cp:keywords/>
  <dc:description/>
  <cp:lastModifiedBy>Helen Valentine</cp:lastModifiedBy>
  <cp:revision>35</cp:revision>
  <dcterms:created xsi:type="dcterms:W3CDTF">2025-05-09T13:41:00Z</dcterms:created>
  <dcterms:modified xsi:type="dcterms:W3CDTF">2025-07-28T14:18:00Z</dcterms:modified>
</cp:coreProperties>
</file>